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9" w:rsidRPr="005671B1" w:rsidRDefault="007955A9" w:rsidP="006A606B">
      <w:pPr>
        <w:spacing w:after="480"/>
        <w:jc w:val="center"/>
        <w:rPr>
          <w:b/>
          <w:smallCaps/>
          <w:sz w:val="22"/>
          <w:szCs w:val="22"/>
        </w:rPr>
      </w:pPr>
      <w:r w:rsidRPr="005671B1">
        <w:rPr>
          <w:b/>
          <w:smallCaps/>
          <w:sz w:val="22"/>
          <w:szCs w:val="22"/>
        </w:rPr>
        <w:t>City of Coachella</w:t>
      </w:r>
    </w:p>
    <w:p w:rsidR="00DB7702" w:rsidRDefault="007955A9" w:rsidP="002C440E">
      <w:pPr>
        <w:pStyle w:val="Heading1"/>
      </w:pPr>
      <w:bookmarkStart w:id="0" w:name="_Toc124217385"/>
      <w:bookmarkStart w:id="1" w:name="_Toc128832589"/>
      <w:bookmarkStart w:id="2" w:name="_Toc358390209"/>
      <w:r w:rsidRPr="005671B1">
        <w:t>NOTICE INVITING BIDS</w:t>
      </w:r>
      <w:bookmarkEnd w:id="0"/>
      <w:bookmarkEnd w:id="1"/>
      <w:bookmarkEnd w:id="2"/>
    </w:p>
    <w:p w:rsidR="00EF2EAA" w:rsidRDefault="00EF2EAA" w:rsidP="008A5706">
      <w:pPr>
        <w:widowControl w:val="0"/>
        <w:spacing w:after="240"/>
        <w:jc w:val="both"/>
        <w:rPr>
          <w:sz w:val="22"/>
          <w:szCs w:val="22"/>
        </w:rPr>
      </w:pPr>
    </w:p>
    <w:p w:rsidR="007955A9" w:rsidRPr="002C440E" w:rsidRDefault="007955A9" w:rsidP="008A5706">
      <w:pPr>
        <w:widowControl w:val="0"/>
        <w:spacing w:after="240"/>
        <w:jc w:val="both"/>
        <w:rPr>
          <w:sz w:val="22"/>
          <w:szCs w:val="22"/>
        </w:rPr>
      </w:pPr>
      <w:r w:rsidRPr="005671B1">
        <w:rPr>
          <w:sz w:val="22"/>
          <w:szCs w:val="22"/>
        </w:rPr>
        <w:t xml:space="preserve">The City of Coachella, Department of Public Works (“City”) will receive sealed bids for the </w:t>
      </w:r>
      <w:r w:rsidR="00E82D04" w:rsidRPr="005671B1">
        <w:rPr>
          <w:b/>
          <w:sz w:val="22"/>
          <w:szCs w:val="22"/>
        </w:rPr>
        <w:t>Avenue 52 and Grapefruit Boulevard Grade Separation</w:t>
      </w:r>
      <w:r w:rsidRPr="005671B1">
        <w:rPr>
          <w:b/>
          <w:sz w:val="22"/>
          <w:szCs w:val="22"/>
        </w:rPr>
        <w:t xml:space="preserve"> - </w:t>
      </w:r>
      <w:r w:rsidRPr="005671B1">
        <w:rPr>
          <w:b/>
          <w:bCs/>
          <w:sz w:val="22"/>
          <w:szCs w:val="22"/>
        </w:rPr>
        <w:t xml:space="preserve">Improvement </w:t>
      </w:r>
      <w:r w:rsidRPr="005671B1">
        <w:rPr>
          <w:b/>
          <w:sz w:val="22"/>
          <w:szCs w:val="22"/>
        </w:rPr>
        <w:t>Project – City Project Number 20</w:t>
      </w:r>
      <w:r w:rsidR="00437219" w:rsidRPr="005671B1">
        <w:rPr>
          <w:b/>
          <w:sz w:val="22"/>
          <w:szCs w:val="22"/>
        </w:rPr>
        <w:t>09-</w:t>
      </w:r>
      <w:r w:rsidR="00437219" w:rsidRPr="002C440E">
        <w:rPr>
          <w:b/>
          <w:sz w:val="22"/>
          <w:szCs w:val="22"/>
        </w:rPr>
        <w:t>18</w:t>
      </w:r>
      <w:r w:rsidRPr="002C440E">
        <w:rPr>
          <w:sz w:val="22"/>
          <w:szCs w:val="22"/>
        </w:rPr>
        <w:t xml:space="preserve"> at the office of the </w:t>
      </w:r>
      <w:r w:rsidRPr="002C440E">
        <w:rPr>
          <w:bCs/>
          <w:sz w:val="22"/>
          <w:szCs w:val="22"/>
        </w:rPr>
        <w:t>City Clerk</w:t>
      </w:r>
      <w:r w:rsidRPr="002C440E">
        <w:rPr>
          <w:sz w:val="22"/>
          <w:szCs w:val="22"/>
        </w:rPr>
        <w:t xml:space="preserve"> no later than </w:t>
      </w:r>
      <w:r w:rsidR="00ED0BCC" w:rsidRPr="002C440E">
        <w:rPr>
          <w:b/>
          <w:bCs/>
          <w:sz w:val="22"/>
          <w:szCs w:val="22"/>
          <w:u w:val="single"/>
        </w:rPr>
        <w:t>October 2</w:t>
      </w:r>
      <w:r w:rsidR="002C440E" w:rsidRPr="002C440E">
        <w:rPr>
          <w:b/>
          <w:bCs/>
          <w:sz w:val="22"/>
          <w:szCs w:val="22"/>
          <w:u w:val="single"/>
        </w:rPr>
        <w:t>8</w:t>
      </w:r>
      <w:r w:rsidRPr="002C440E">
        <w:rPr>
          <w:b/>
          <w:bCs/>
          <w:sz w:val="22"/>
          <w:szCs w:val="22"/>
          <w:u w:val="single"/>
        </w:rPr>
        <w:t>, 201</w:t>
      </w:r>
      <w:r w:rsidR="00ED0BCC" w:rsidRPr="002C440E">
        <w:rPr>
          <w:b/>
          <w:bCs/>
          <w:sz w:val="22"/>
          <w:szCs w:val="22"/>
          <w:u w:val="single"/>
        </w:rPr>
        <w:t>3</w:t>
      </w:r>
      <w:r w:rsidRPr="002C440E">
        <w:rPr>
          <w:bCs/>
          <w:sz w:val="22"/>
          <w:szCs w:val="22"/>
        </w:rPr>
        <w:t xml:space="preserve"> at </w:t>
      </w:r>
      <w:r w:rsidRPr="002C440E">
        <w:rPr>
          <w:b/>
          <w:bCs/>
          <w:sz w:val="22"/>
          <w:szCs w:val="22"/>
          <w:u w:val="single"/>
        </w:rPr>
        <w:t>2:00 p.m.,</w:t>
      </w:r>
      <w:r w:rsidRPr="002C440E">
        <w:rPr>
          <w:bCs/>
          <w:sz w:val="22"/>
          <w:szCs w:val="22"/>
        </w:rPr>
        <w:t xml:space="preserve"> at which time or thereafter said bids will be opened and read aloud.  Bids received after this time will be returned unopened.</w:t>
      </w:r>
      <w:r w:rsidRPr="002C440E">
        <w:rPr>
          <w:sz w:val="22"/>
          <w:szCs w:val="22"/>
        </w:rPr>
        <w:t xml:space="preserve">  Bids shall be valid for </w:t>
      </w:r>
      <w:r w:rsidR="001B7ABB" w:rsidRPr="002C440E">
        <w:rPr>
          <w:bCs/>
          <w:sz w:val="22"/>
          <w:szCs w:val="22"/>
        </w:rPr>
        <w:t>90</w:t>
      </w:r>
      <w:r w:rsidRPr="002C440E">
        <w:rPr>
          <w:bCs/>
          <w:sz w:val="22"/>
          <w:szCs w:val="22"/>
        </w:rPr>
        <w:t xml:space="preserve"> calendar days</w:t>
      </w:r>
      <w:r w:rsidRPr="002C440E">
        <w:rPr>
          <w:sz w:val="22"/>
          <w:szCs w:val="22"/>
        </w:rPr>
        <w:t xml:space="preserve"> after the bid opening date.  </w:t>
      </w:r>
    </w:p>
    <w:p w:rsidR="007955A9" w:rsidRPr="002C440E" w:rsidRDefault="007955A9" w:rsidP="008A5706">
      <w:pPr>
        <w:widowControl w:val="0"/>
        <w:spacing w:after="240"/>
        <w:jc w:val="both"/>
        <w:rPr>
          <w:sz w:val="22"/>
          <w:szCs w:val="22"/>
        </w:rPr>
      </w:pPr>
      <w:r w:rsidRPr="002C440E">
        <w:rPr>
          <w:sz w:val="22"/>
          <w:szCs w:val="22"/>
        </w:rPr>
        <w:t xml:space="preserve">Bids must be submitted on the City’s Bid Forms.   Bids will not be accepted in Electronic Format. </w:t>
      </w:r>
    </w:p>
    <w:p w:rsidR="00ED0BCC" w:rsidRPr="002C440E" w:rsidRDefault="00F46CF0" w:rsidP="008A5706">
      <w:pPr>
        <w:widowControl w:val="0"/>
        <w:spacing w:after="240"/>
        <w:jc w:val="both"/>
        <w:rPr>
          <w:b/>
          <w:sz w:val="22"/>
          <w:szCs w:val="22"/>
        </w:rPr>
      </w:pPr>
      <w:r w:rsidRPr="002C440E">
        <w:rPr>
          <w:b/>
          <w:sz w:val="22"/>
          <w:szCs w:val="22"/>
        </w:rPr>
        <w:t xml:space="preserve">Bidders are advised that this project has </w:t>
      </w:r>
      <w:proofErr w:type="gramStart"/>
      <w:r w:rsidRPr="002C440E">
        <w:rPr>
          <w:b/>
          <w:sz w:val="22"/>
          <w:szCs w:val="22"/>
        </w:rPr>
        <w:t>a maximum</w:t>
      </w:r>
      <w:proofErr w:type="gramEnd"/>
      <w:r w:rsidRPr="002C440E">
        <w:rPr>
          <w:b/>
          <w:sz w:val="22"/>
          <w:szCs w:val="22"/>
        </w:rPr>
        <w:t xml:space="preserve"> construction duration of 360 working days, excluding weekends and City observed legal holidays.  All Work required by the Contract Doc</w:t>
      </w:r>
      <w:r w:rsidRPr="002C440E">
        <w:rPr>
          <w:b/>
          <w:sz w:val="22"/>
          <w:szCs w:val="22"/>
        </w:rPr>
        <w:t>u</w:t>
      </w:r>
      <w:r w:rsidRPr="002C440E">
        <w:rPr>
          <w:b/>
          <w:sz w:val="22"/>
          <w:szCs w:val="22"/>
        </w:rPr>
        <w:t>ments shall be completed within 360 working days following Notice to Proceed</w:t>
      </w:r>
      <w:r w:rsidR="007955A9" w:rsidRPr="002C440E">
        <w:rPr>
          <w:b/>
          <w:sz w:val="22"/>
          <w:szCs w:val="22"/>
        </w:rPr>
        <w:t>. Liquidated dama</w:t>
      </w:r>
      <w:r w:rsidR="007955A9" w:rsidRPr="002C440E">
        <w:rPr>
          <w:b/>
          <w:sz w:val="22"/>
          <w:szCs w:val="22"/>
        </w:rPr>
        <w:t>g</w:t>
      </w:r>
      <w:r w:rsidR="007955A9" w:rsidRPr="002C440E">
        <w:rPr>
          <w:b/>
          <w:sz w:val="22"/>
          <w:szCs w:val="22"/>
        </w:rPr>
        <w:t>es are $</w:t>
      </w:r>
      <w:r w:rsidR="00BA7421">
        <w:rPr>
          <w:b/>
          <w:sz w:val="22"/>
          <w:szCs w:val="22"/>
        </w:rPr>
        <w:t>7</w:t>
      </w:r>
      <w:r w:rsidR="007955A9" w:rsidRPr="002C440E">
        <w:rPr>
          <w:b/>
          <w:sz w:val="22"/>
          <w:szCs w:val="22"/>
        </w:rPr>
        <w:t xml:space="preserve">,500.00 a day. </w:t>
      </w:r>
    </w:p>
    <w:p w:rsidR="007955A9" w:rsidRPr="002C440E" w:rsidRDefault="007955A9" w:rsidP="008A5706">
      <w:pPr>
        <w:widowControl w:val="0"/>
        <w:spacing w:after="240"/>
        <w:jc w:val="both"/>
        <w:rPr>
          <w:b/>
          <w:sz w:val="22"/>
          <w:szCs w:val="22"/>
        </w:rPr>
      </w:pPr>
      <w:r w:rsidRPr="002C440E">
        <w:rPr>
          <w:sz w:val="22"/>
          <w:szCs w:val="22"/>
        </w:rPr>
        <w:t xml:space="preserve">Bidders may </w:t>
      </w:r>
      <w:r w:rsidR="006E3418" w:rsidRPr="002C440E">
        <w:rPr>
          <w:sz w:val="22"/>
          <w:szCs w:val="22"/>
        </w:rPr>
        <w:t xml:space="preserve">purchase </w:t>
      </w:r>
      <w:r w:rsidRPr="002C440E">
        <w:rPr>
          <w:sz w:val="22"/>
          <w:szCs w:val="22"/>
        </w:rPr>
        <w:t xml:space="preserve">a copy of the Contract Documents from </w:t>
      </w:r>
      <w:r w:rsidRPr="002C440E">
        <w:rPr>
          <w:b/>
          <w:sz w:val="22"/>
          <w:szCs w:val="22"/>
          <w:u w:val="single"/>
        </w:rPr>
        <w:t>Desert Reprographics</w:t>
      </w:r>
      <w:r w:rsidRPr="002C440E">
        <w:rPr>
          <w:sz w:val="22"/>
          <w:szCs w:val="22"/>
        </w:rPr>
        <w:t xml:space="preserve"> at: 31-410 Reserve Drive, </w:t>
      </w:r>
      <w:r w:rsidRPr="002C440E">
        <w:rPr>
          <w:bCs/>
          <w:sz w:val="22"/>
          <w:szCs w:val="22"/>
        </w:rPr>
        <w:t xml:space="preserve">Suite 1, Thousand Palms, CA 92276, Telephone 760-343-3134 </w:t>
      </w:r>
      <w:r w:rsidR="006E3418" w:rsidRPr="002C440E">
        <w:rPr>
          <w:bCs/>
          <w:sz w:val="22"/>
          <w:szCs w:val="22"/>
        </w:rPr>
        <w:t>and paid for directly to Desert Re</w:t>
      </w:r>
      <w:r w:rsidR="006E3418" w:rsidRPr="002C440E">
        <w:rPr>
          <w:bCs/>
          <w:sz w:val="22"/>
          <w:szCs w:val="22"/>
        </w:rPr>
        <w:t>p</w:t>
      </w:r>
      <w:r w:rsidR="006E3418" w:rsidRPr="002C440E">
        <w:rPr>
          <w:bCs/>
          <w:sz w:val="22"/>
          <w:szCs w:val="22"/>
        </w:rPr>
        <w:t>rographics</w:t>
      </w:r>
      <w:r w:rsidR="002C440E" w:rsidRPr="002C440E">
        <w:rPr>
          <w:bCs/>
          <w:sz w:val="22"/>
          <w:szCs w:val="22"/>
        </w:rPr>
        <w:t xml:space="preserve"> for Two Hundred Thirty-Five Dollars ($235.00)</w:t>
      </w:r>
      <w:r w:rsidRPr="002C440E">
        <w:rPr>
          <w:sz w:val="22"/>
          <w:szCs w:val="22"/>
        </w:rPr>
        <w:t xml:space="preserve">.  A </w:t>
      </w:r>
      <w:r w:rsidRPr="002C440E">
        <w:rPr>
          <w:sz w:val="22"/>
          <w:szCs w:val="22"/>
          <w:u w:val="single"/>
        </w:rPr>
        <w:t>non-refundable</w:t>
      </w:r>
      <w:r w:rsidRPr="002C440E">
        <w:rPr>
          <w:sz w:val="22"/>
          <w:szCs w:val="22"/>
        </w:rPr>
        <w:t xml:space="preserve"> </w:t>
      </w:r>
      <w:r w:rsidR="006E3418" w:rsidRPr="002C440E">
        <w:rPr>
          <w:sz w:val="22"/>
          <w:szCs w:val="22"/>
        </w:rPr>
        <w:t xml:space="preserve">shipping and handling </w:t>
      </w:r>
      <w:r w:rsidRPr="002C440E">
        <w:rPr>
          <w:sz w:val="22"/>
          <w:szCs w:val="22"/>
        </w:rPr>
        <w:t xml:space="preserve">charge </w:t>
      </w:r>
      <w:r w:rsidR="002C440E" w:rsidRPr="002C440E">
        <w:rPr>
          <w:sz w:val="22"/>
          <w:szCs w:val="22"/>
        </w:rPr>
        <w:t xml:space="preserve">of Twenty-Five Dollars ($25.00) </w:t>
      </w:r>
      <w:r w:rsidRPr="002C440E">
        <w:rPr>
          <w:sz w:val="22"/>
          <w:szCs w:val="22"/>
        </w:rPr>
        <w:t xml:space="preserve">will be required of any bidder who requests that the Contract Documents be mailed within California (costs for out-of-state mailings will be higher).  The City </w:t>
      </w:r>
      <w:r w:rsidRPr="002C440E">
        <w:rPr>
          <w:bCs/>
          <w:sz w:val="22"/>
          <w:szCs w:val="22"/>
        </w:rPr>
        <w:t>“MAY”</w:t>
      </w:r>
      <w:r w:rsidRPr="002C440E">
        <w:rPr>
          <w:sz w:val="22"/>
          <w:szCs w:val="22"/>
        </w:rPr>
        <w:t xml:space="preserve"> make the Contract Documents available for review at one or more plan rooms.</w:t>
      </w:r>
    </w:p>
    <w:p w:rsidR="007955A9" w:rsidRPr="002C440E" w:rsidRDefault="007955A9" w:rsidP="00180C6A">
      <w:pPr>
        <w:widowControl w:val="0"/>
        <w:spacing w:after="240"/>
        <w:jc w:val="both"/>
        <w:rPr>
          <w:sz w:val="22"/>
          <w:szCs w:val="22"/>
        </w:rPr>
      </w:pPr>
      <w:r w:rsidRPr="002C440E">
        <w:rPr>
          <w:sz w:val="22"/>
          <w:szCs w:val="22"/>
        </w:rPr>
        <w:t xml:space="preserve">Bids must be accompanied by cash, a certified or cashier’s check, or a Bid Bond in favor of the City in an amount not less than ten percent (10%) of the submitted Total Bid Price. </w:t>
      </w:r>
    </w:p>
    <w:p w:rsidR="007955A9" w:rsidRPr="005671B1" w:rsidRDefault="007955A9" w:rsidP="00180C6A">
      <w:pPr>
        <w:widowControl w:val="0"/>
        <w:spacing w:after="240"/>
        <w:jc w:val="both"/>
        <w:rPr>
          <w:sz w:val="22"/>
          <w:szCs w:val="22"/>
        </w:rPr>
      </w:pPr>
      <w:r w:rsidRPr="002C440E">
        <w:rPr>
          <w:sz w:val="22"/>
          <w:szCs w:val="22"/>
        </w:rPr>
        <w:t xml:space="preserve"> A </w:t>
      </w:r>
      <w:r w:rsidRPr="002C440E">
        <w:rPr>
          <w:b/>
          <w:sz w:val="22"/>
          <w:szCs w:val="22"/>
          <w:u w:val="single"/>
        </w:rPr>
        <w:t>“NON-</w:t>
      </w:r>
      <w:r w:rsidRPr="002C440E">
        <w:rPr>
          <w:b/>
          <w:bCs/>
          <w:sz w:val="22"/>
          <w:szCs w:val="22"/>
          <w:u w:val="single"/>
        </w:rPr>
        <w:t>MANDATORY</w:t>
      </w:r>
      <w:r w:rsidRPr="002C440E">
        <w:rPr>
          <w:bCs/>
          <w:sz w:val="22"/>
          <w:szCs w:val="22"/>
        </w:rPr>
        <w:t>”</w:t>
      </w:r>
      <w:r w:rsidRPr="002C440E">
        <w:rPr>
          <w:sz w:val="22"/>
          <w:szCs w:val="22"/>
        </w:rPr>
        <w:t xml:space="preserve"> Pre-Bid Conference will be held at City of Coachella Council Chambers on the following date(s) and time(s):  </w:t>
      </w:r>
      <w:r w:rsidR="002C440E" w:rsidRPr="002C440E">
        <w:rPr>
          <w:b/>
          <w:bCs/>
          <w:sz w:val="22"/>
          <w:szCs w:val="22"/>
        </w:rPr>
        <w:t>October</w:t>
      </w:r>
      <w:r w:rsidR="00CC7351" w:rsidRPr="002C440E">
        <w:rPr>
          <w:b/>
          <w:bCs/>
          <w:sz w:val="22"/>
          <w:szCs w:val="22"/>
        </w:rPr>
        <w:t xml:space="preserve"> </w:t>
      </w:r>
      <w:r w:rsidR="002C440E" w:rsidRPr="002C440E">
        <w:rPr>
          <w:b/>
          <w:bCs/>
          <w:sz w:val="22"/>
          <w:szCs w:val="22"/>
        </w:rPr>
        <w:t>7</w:t>
      </w:r>
      <w:r w:rsidRPr="002C440E">
        <w:rPr>
          <w:b/>
          <w:bCs/>
          <w:sz w:val="22"/>
          <w:szCs w:val="22"/>
        </w:rPr>
        <w:t>, 201</w:t>
      </w:r>
      <w:r w:rsidR="00CC7351" w:rsidRPr="002C440E">
        <w:rPr>
          <w:b/>
          <w:bCs/>
          <w:sz w:val="22"/>
          <w:szCs w:val="22"/>
        </w:rPr>
        <w:t>3</w:t>
      </w:r>
      <w:r w:rsidRPr="002C440E">
        <w:rPr>
          <w:bCs/>
          <w:sz w:val="22"/>
          <w:szCs w:val="22"/>
        </w:rPr>
        <w:t xml:space="preserve"> at </w:t>
      </w:r>
      <w:r w:rsidRPr="002C440E">
        <w:rPr>
          <w:b/>
          <w:bCs/>
          <w:sz w:val="22"/>
          <w:szCs w:val="22"/>
        </w:rPr>
        <w:t>10:00 a.m.</w:t>
      </w:r>
      <w:r w:rsidRPr="002C440E">
        <w:rPr>
          <w:sz w:val="22"/>
          <w:szCs w:val="22"/>
        </w:rPr>
        <w:t xml:space="preserve"> Bidders </w:t>
      </w:r>
      <w:r w:rsidRPr="002C440E">
        <w:rPr>
          <w:b/>
          <w:bCs/>
          <w:sz w:val="22"/>
          <w:szCs w:val="22"/>
        </w:rPr>
        <w:t>“DO</w:t>
      </w:r>
      <w:r w:rsidRPr="002C440E">
        <w:rPr>
          <w:bCs/>
          <w:sz w:val="22"/>
          <w:szCs w:val="22"/>
        </w:rPr>
        <w:t xml:space="preserve"> </w:t>
      </w:r>
      <w:r w:rsidRPr="002C440E">
        <w:rPr>
          <w:b/>
          <w:bCs/>
          <w:sz w:val="22"/>
          <w:szCs w:val="22"/>
        </w:rPr>
        <w:t>NOT HAVE TO”</w:t>
      </w:r>
      <w:r w:rsidRPr="002C440E">
        <w:rPr>
          <w:sz w:val="22"/>
          <w:szCs w:val="22"/>
        </w:rPr>
        <w:t xml:space="preserve"> attend the Pre-Bid Conference.  Prospective bidders </w:t>
      </w:r>
      <w:r w:rsidRPr="002C440E">
        <w:rPr>
          <w:bCs/>
          <w:sz w:val="22"/>
          <w:szCs w:val="22"/>
        </w:rPr>
        <w:t>“MAY”</w:t>
      </w:r>
      <w:r w:rsidRPr="002C440E">
        <w:rPr>
          <w:sz w:val="22"/>
          <w:szCs w:val="22"/>
        </w:rPr>
        <w:t xml:space="preserve"> visit the Project Site without making arrangements through the </w:t>
      </w:r>
      <w:r w:rsidRPr="002C440E">
        <w:rPr>
          <w:bCs/>
          <w:sz w:val="22"/>
          <w:szCs w:val="22"/>
        </w:rPr>
        <w:t>Project Manager</w:t>
      </w:r>
      <w:r w:rsidRPr="002C440E">
        <w:rPr>
          <w:sz w:val="22"/>
          <w:szCs w:val="22"/>
        </w:rPr>
        <w:t>.</w:t>
      </w:r>
    </w:p>
    <w:p w:rsidR="007955A9" w:rsidRPr="005671B1" w:rsidRDefault="007955A9" w:rsidP="008A5706">
      <w:pPr>
        <w:widowControl w:val="0"/>
        <w:spacing w:after="240"/>
        <w:jc w:val="both"/>
        <w:rPr>
          <w:sz w:val="22"/>
          <w:szCs w:val="22"/>
        </w:rPr>
      </w:pPr>
      <w:r w:rsidRPr="005671B1">
        <w:rPr>
          <w:bCs/>
          <w:sz w:val="22"/>
          <w:szCs w:val="22"/>
        </w:rPr>
        <w:t>Each bid shall be accompanied by the security referred to in the Contract Documents, the non-collusion affidavit, the list of proposed subcontractors, and all additional documentation required by the Instru</w:t>
      </w:r>
      <w:r w:rsidRPr="005671B1">
        <w:rPr>
          <w:bCs/>
          <w:sz w:val="22"/>
          <w:szCs w:val="22"/>
        </w:rPr>
        <w:t>c</w:t>
      </w:r>
      <w:r w:rsidRPr="005671B1">
        <w:rPr>
          <w:bCs/>
          <w:sz w:val="22"/>
          <w:szCs w:val="22"/>
        </w:rPr>
        <w:t xml:space="preserve">tions to Bidders.  </w:t>
      </w:r>
    </w:p>
    <w:p w:rsidR="007955A9" w:rsidRPr="005671B1" w:rsidRDefault="007955A9" w:rsidP="008A5706">
      <w:pPr>
        <w:widowControl w:val="0"/>
        <w:spacing w:after="240"/>
        <w:jc w:val="both"/>
        <w:rPr>
          <w:bCs/>
          <w:sz w:val="22"/>
          <w:szCs w:val="22"/>
        </w:rPr>
      </w:pPr>
      <w:r w:rsidRPr="005671B1">
        <w:rPr>
          <w:bCs/>
          <w:sz w:val="22"/>
          <w:szCs w:val="22"/>
        </w:rPr>
        <w:t>The successful bidder will be required to furnish the City with a Performance Bond equal to 100% of the successful bid, and a Payment (Labor and Materials) Bond equal to 100% of the successful bid, prior to execution of the Contract.  All bonds are to be secured from a surety that meets all of the State of Califo</w:t>
      </w:r>
      <w:r w:rsidRPr="005671B1">
        <w:rPr>
          <w:bCs/>
          <w:sz w:val="22"/>
          <w:szCs w:val="22"/>
        </w:rPr>
        <w:t>r</w:t>
      </w:r>
      <w:r w:rsidRPr="005671B1">
        <w:rPr>
          <w:bCs/>
          <w:sz w:val="22"/>
          <w:szCs w:val="22"/>
        </w:rPr>
        <w:t xml:space="preserve">nia bonding requirements, as defined in Code of Civil Procedure Section 995.120, and is admitted by the State of California.    </w:t>
      </w:r>
    </w:p>
    <w:p w:rsidR="007955A9" w:rsidRPr="005671B1" w:rsidRDefault="007955A9" w:rsidP="00F14835">
      <w:pPr>
        <w:widowControl w:val="0"/>
        <w:spacing w:after="240"/>
        <w:jc w:val="both"/>
        <w:rPr>
          <w:sz w:val="22"/>
          <w:szCs w:val="22"/>
        </w:rPr>
      </w:pPr>
      <w:r w:rsidRPr="005671B1">
        <w:rPr>
          <w:bCs/>
          <w:sz w:val="22"/>
          <w:szCs w:val="22"/>
        </w:rPr>
        <w:t>The Director of Industrial Relations has determined the general prevailing rate of per diem wages in the locality in which this work is to be performed for each craft or type of worker needed to execute the Co</w:t>
      </w:r>
      <w:r w:rsidRPr="005671B1">
        <w:rPr>
          <w:bCs/>
          <w:sz w:val="22"/>
          <w:szCs w:val="22"/>
        </w:rPr>
        <w:t>n</w:t>
      </w:r>
      <w:r w:rsidRPr="005671B1">
        <w:rPr>
          <w:bCs/>
          <w:sz w:val="22"/>
          <w:szCs w:val="22"/>
        </w:rPr>
        <w:t>tract which will be awarded to the successful bidder, copies of which are on file and will be made avail</w:t>
      </w:r>
      <w:r w:rsidRPr="005671B1">
        <w:rPr>
          <w:bCs/>
          <w:sz w:val="22"/>
          <w:szCs w:val="22"/>
        </w:rPr>
        <w:t>a</w:t>
      </w:r>
      <w:r w:rsidRPr="005671B1">
        <w:rPr>
          <w:bCs/>
          <w:sz w:val="22"/>
          <w:szCs w:val="22"/>
        </w:rPr>
        <w:t xml:space="preserve">ble to any interested party online at http://www.dir.ca.gov/dlsr.  A copy of these rates shall be posted by the successful bidder at the job site.  The successful bidder and all subcontractor(s) under </w:t>
      </w:r>
      <w:proofErr w:type="gramStart"/>
      <w:r w:rsidRPr="005671B1">
        <w:rPr>
          <w:bCs/>
          <w:sz w:val="22"/>
          <w:szCs w:val="22"/>
        </w:rPr>
        <w:t>him,</w:t>
      </w:r>
      <w:proofErr w:type="gramEnd"/>
      <w:r w:rsidRPr="005671B1">
        <w:rPr>
          <w:bCs/>
          <w:sz w:val="22"/>
          <w:szCs w:val="22"/>
        </w:rPr>
        <w:t xml:space="preserve"> shall co</w:t>
      </w:r>
      <w:r w:rsidRPr="005671B1">
        <w:rPr>
          <w:bCs/>
          <w:sz w:val="22"/>
          <w:szCs w:val="22"/>
        </w:rPr>
        <w:t>m</w:t>
      </w:r>
      <w:r w:rsidRPr="005671B1">
        <w:rPr>
          <w:bCs/>
          <w:sz w:val="22"/>
          <w:szCs w:val="22"/>
        </w:rPr>
        <w:t xml:space="preserve">ply with all applicable Labor Code provisions, which include, but are not limited to the payment of not less than the required prevailing rates to all workers employed by them in the execution of the Contract, </w:t>
      </w:r>
      <w:r w:rsidRPr="005671B1">
        <w:rPr>
          <w:bCs/>
          <w:sz w:val="22"/>
          <w:szCs w:val="22"/>
        </w:rPr>
        <w:lastRenderedPageBreak/>
        <w:t>the employment of apprentices, the hours of labor and the debarment of contractors and subcontractors.</w:t>
      </w:r>
    </w:p>
    <w:p w:rsidR="007955A9" w:rsidRPr="005671B1" w:rsidRDefault="007955A9" w:rsidP="00F14835">
      <w:pPr>
        <w:pStyle w:val="PlainText"/>
        <w:jc w:val="both"/>
        <w:rPr>
          <w:rFonts w:ascii="Times New Roman" w:hAnsi="Times New Roman"/>
          <w:sz w:val="22"/>
          <w:szCs w:val="22"/>
        </w:rPr>
      </w:pPr>
      <w:r w:rsidRPr="005671B1">
        <w:rPr>
          <w:rFonts w:ascii="Times New Roman" w:hAnsi="Times New Roman"/>
          <w:sz w:val="22"/>
          <w:szCs w:val="22"/>
        </w:rPr>
        <w:t>Each bidder shall be a licensed contractor pursuant to the Business and Professions Code and shall be l</w:t>
      </w:r>
      <w:r w:rsidRPr="005671B1">
        <w:rPr>
          <w:rFonts w:ascii="Times New Roman" w:hAnsi="Times New Roman"/>
          <w:sz w:val="22"/>
          <w:szCs w:val="22"/>
        </w:rPr>
        <w:t>i</w:t>
      </w:r>
      <w:r w:rsidRPr="005671B1">
        <w:rPr>
          <w:rFonts w:ascii="Times New Roman" w:hAnsi="Times New Roman"/>
          <w:sz w:val="22"/>
          <w:szCs w:val="22"/>
        </w:rPr>
        <w:t>censed in the following appropriate classification(s) of contractor’s license(s), for the work bid upon, and must maintain the license(s) throughout the duration of the Contract:  Class “A” General or a combination of Specialty Contractor’s License(s) adequate to perform the work herein described.</w:t>
      </w:r>
    </w:p>
    <w:p w:rsidR="007955A9" w:rsidRPr="005671B1" w:rsidRDefault="007955A9" w:rsidP="00F14835">
      <w:pPr>
        <w:pStyle w:val="PlainText"/>
        <w:jc w:val="both"/>
        <w:rPr>
          <w:rFonts w:ascii="Times New Roman" w:hAnsi="Times New Roman"/>
          <w:sz w:val="22"/>
          <w:szCs w:val="22"/>
        </w:rPr>
      </w:pPr>
    </w:p>
    <w:p w:rsidR="007955A9" w:rsidRPr="005671B1" w:rsidRDefault="007955A9" w:rsidP="00F14835">
      <w:pPr>
        <w:widowControl w:val="0"/>
        <w:spacing w:after="240"/>
        <w:jc w:val="both"/>
        <w:rPr>
          <w:sz w:val="22"/>
          <w:szCs w:val="22"/>
        </w:rPr>
      </w:pPr>
      <w:r w:rsidRPr="005671B1">
        <w:rPr>
          <w:bCs/>
          <w:sz w:val="22"/>
          <w:szCs w:val="22"/>
        </w:rPr>
        <w:t>Pursuant to Public Contract Code Section 3400(b), if the City has made any findings designating certain materials, products, things, or services by specific brand or trade name, such findings and the materials, products, things, or services and their specific brand or trade names will be set forth in the Special Cond</w:t>
      </w:r>
      <w:r w:rsidRPr="005671B1">
        <w:rPr>
          <w:bCs/>
          <w:sz w:val="22"/>
          <w:szCs w:val="22"/>
        </w:rPr>
        <w:t>i</w:t>
      </w:r>
      <w:r w:rsidRPr="005671B1">
        <w:rPr>
          <w:bCs/>
          <w:sz w:val="22"/>
          <w:szCs w:val="22"/>
        </w:rPr>
        <w:t>tions.</w:t>
      </w:r>
    </w:p>
    <w:p w:rsidR="007955A9" w:rsidRPr="002C440E" w:rsidRDefault="007955A9" w:rsidP="00F14835">
      <w:pPr>
        <w:widowControl w:val="0"/>
        <w:spacing w:after="240"/>
        <w:jc w:val="both"/>
        <w:rPr>
          <w:bCs/>
          <w:sz w:val="22"/>
          <w:szCs w:val="22"/>
        </w:rPr>
      </w:pPr>
      <w:r w:rsidRPr="005671B1">
        <w:rPr>
          <w:bCs/>
          <w:sz w:val="22"/>
          <w:szCs w:val="22"/>
        </w:rPr>
        <w:t>Award of Contract:  The City shall award the Contract for the Project to the lowest responsive, respons</w:t>
      </w:r>
      <w:r w:rsidRPr="005671B1">
        <w:rPr>
          <w:bCs/>
          <w:sz w:val="22"/>
          <w:szCs w:val="22"/>
        </w:rPr>
        <w:t>i</w:t>
      </w:r>
      <w:r w:rsidRPr="002C440E">
        <w:rPr>
          <w:bCs/>
          <w:sz w:val="22"/>
          <w:szCs w:val="22"/>
        </w:rPr>
        <w:t xml:space="preserve">ble bidder as determined </w:t>
      </w:r>
      <w:r w:rsidRPr="002C440E">
        <w:rPr>
          <w:rStyle w:val="BodySINGLECharCharCharCharCharCharChar"/>
          <w:sz w:val="22"/>
          <w:szCs w:val="22"/>
        </w:rPr>
        <w:t>on the basis of the base bid only.</w:t>
      </w:r>
      <w:r w:rsidRPr="002C440E">
        <w:rPr>
          <w:bCs/>
          <w:sz w:val="22"/>
          <w:szCs w:val="22"/>
        </w:rPr>
        <w:t xml:space="preserve">  The City reserves the right to reject any or all bids or to waive any irregularities or informalities in any bids or in the bidding process.</w:t>
      </w:r>
    </w:p>
    <w:p w:rsidR="007955A9" w:rsidRPr="002C440E" w:rsidRDefault="007955A9" w:rsidP="00F14835">
      <w:pPr>
        <w:widowControl w:val="0"/>
        <w:spacing w:after="240"/>
        <w:jc w:val="both"/>
        <w:rPr>
          <w:b/>
          <w:bCs/>
          <w:sz w:val="22"/>
          <w:szCs w:val="22"/>
        </w:rPr>
      </w:pPr>
      <w:r w:rsidRPr="002C440E">
        <w:rPr>
          <w:b/>
          <w:bCs/>
          <w:sz w:val="22"/>
          <w:szCs w:val="22"/>
        </w:rPr>
        <w:t xml:space="preserve">Requests for Information (RFI’S) will be accepted up until </w:t>
      </w:r>
      <w:r w:rsidR="00CC7351" w:rsidRPr="002C440E">
        <w:rPr>
          <w:b/>
          <w:bCs/>
          <w:sz w:val="22"/>
          <w:szCs w:val="22"/>
        </w:rPr>
        <w:t xml:space="preserve">October </w:t>
      </w:r>
      <w:r w:rsidR="002C440E" w:rsidRPr="002C440E">
        <w:rPr>
          <w:b/>
          <w:bCs/>
          <w:sz w:val="22"/>
          <w:szCs w:val="22"/>
        </w:rPr>
        <w:t>14</w:t>
      </w:r>
      <w:r w:rsidR="001B7ABB" w:rsidRPr="002C440E">
        <w:rPr>
          <w:b/>
          <w:bCs/>
          <w:sz w:val="22"/>
          <w:szCs w:val="22"/>
        </w:rPr>
        <w:t>, 201</w:t>
      </w:r>
      <w:r w:rsidR="00CC7351" w:rsidRPr="002C440E">
        <w:rPr>
          <w:b/>
          <w:bCs/>
          <w:sz w:val="22"/>
          <w:szCs w:val="22"/>
        </w:rPr>
        <w:t>3</w:t>
      </w:r>
      <w:r w:rsidRPr="002C440E">
        <w:rPr>
          <w:b/>
          <w:bCs/>
          <w:sz w:val="22"/>
          <w:szCs w:val="22"/>
        </w:rPr>
        <w:t xml:space="preserve"> at 3:00 PM. Requests for Information will not be accepted after this date and time. Requests for Information shall be a</w:t>
      </w:r>
      <w:r w:rsidRPr="002C440E">
        <w:rPr>
          <w:b/>
          <w:bCs/>
          <w:sz w:val="22"/>
          <w:szCs w:val="22"/>
        </w:rPr>
        <w:t>d</w:t>
      </w:r>
      <w:r w:rsidRPr="002C440E">
        <w:rPr>
          <w:b/>
          <w:bCs/>
          <w:sz w:val="22"/>
          <w:szCs w:val="22"/>
        </w:rPr>
        <w:t xml:space="preserve">dressed to; </w:t>
      </w:r>
      <w:r w:rsidR="002C440E" w:rsidRPr="002C440E">
        <w:rPr>
          <w:b/>
          <w:bCs/>
          <w:sz w:val="22"/>
          <w:szCs w:val="22"/>
        </w:rPr>
        <w:t>jhoy</w:t>
      </w:r>
      <w:r w:rsidR="001B7ABB" w:rsidRPr="002C440E">
        <w:rPr>
          <w:b/>
          <w:bCs/>
          <w:sz w:val="22"/>
          <w:szCs w:val="22"/>
        </w:rPr>
        <w:t>@coachella.org.</w:t>
      </w:r>
    </w:p>
    <w:p w:rsidR="007955A9" w:rsidRPr="005671B1" w:rsidRDefault="007955A9" w:rsidP="00F14835">
      <w:pPr>
        <w:jc w:val="both"/>
        <w:rPr>
          <w:bCs/>
          <w:sz w:val="22"/>
          <w:szCs w:val="22"/>
        </w:rPr>
      </w:pPr>
      <w:r w:rsidRPr="002C440E">
        <w:rPr>
          <w:bCs/>
          <w:sz w:val="22"/>
          <w:szCs w:val="22"/>
        </w:rPr>
        <w:t xml:space="preserve">For further information, contact </w:t>
      </w:r>
      <w:r w:rsidR="001B7ABB" w:rsidRPr="002C440E">
        <w:rPr>
          <w:bCs/>
          <w:sz w:val="22"/>
          <w:szCs w:val="22"/>
        </w:rPr>
        <w:t xml:space="preserve">Jonathan Hoy, P.E., </w:t>
      </w:r>
      <w:proofErr w:type="gramStart"/>
      <w:r w:rsidR="001B7ABB" w:rsidRPr="002C440E">
        <w:rPr>
          <w:bCs/>
          <w:sz w:val="22"/>
          <w:szCs w:val="22"/>
        </w:rPr>
        <w:t>760</w:t>
      </w:r>
      <w:proofErr w:type="gramEnd"/>
      <w:r w:rsidR="001B7ABB" w:rsidRPr="002C440E">
        <w:rPr>
          <w:bCs/>
          <w:sz w:val="22"/>
          <w:szCs w:val="22"/>
        </w:rPr>
        <w:t>-398-3502.</w:t>
      </w:r>
    </w:p>
    <w:p w:rsidR="007955A9" w:rsidRPr="005671B1" w:rsidRDefault="007955A9" w:rsidP="001C23B9">
      <w:pPr>
        <w:spacing w:after="480"/>
        <w:rPr>
          <w:sz w:val="22"/>
          <w:szCs w:val="22"/>
        </w:rPr>
      </w:pPr>
      <w:bookmarkStart w:id="3" w:name="_GoBack"/>
      <w:bookmarkEnd w:id="3"/>
    </w:p>
    <w:sectPr w:rsidR="007955A9" w:rsidRPr="005671B1" w:rsidSect="002B0B44">
      <w:footerReference w:type="default" r:id="rId9"/>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52" w:rsidRDefault="001D5052">
      <w:r>
        <w:separator/>
      </w:r>
    </w:p>
  </w:endnote>
  <w:endnote w:type="continuationSeparator" w:id="0">
    <w:p w:rsidR="001D5052" w:rsidRDefault="001D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ngraversGothic B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CC" w:rsidRDefault="00ED0BCC">
    <w:pPr>
      <w:pStyle w:val="Footer"/>
      <w:spacing w:line="200" w:lineRule="exact"/>
      <w:rPr>
        <w:rStyle w:val="PageNumber"/>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52" w:rsidRDefault="001D5052">
      <w:r>
        <w:separator/>
      </w:r>
    </w:p>
  </w:footnote>
  <w:footnote w:type="continuationSeparator" w:id="0">
    <w:p w:rsidR="001D5052" w:rsidRDefault="001D5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7C2488"/>
    <w:lvl w:ilvl="0">
      <w:start w:val="1"/>
      <w:numFmt w:val="bullet"/>
      <w:pStyle w:val="Heading8"/>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2"/>
    <w:multiLevelType w:val="singleLevel"/>
    <w:tmpl w:val="00000000"/>
    <w:lvl w:ilvl="0">
      <w:start w:val="1"/>
      <w:numFmt w:val="bullet"/>
      <w:lvlText w:val=""/>
      <w:lvlJc w:val="left"/>
      <w:pPr>
        <w:tabs>
          <w:tab w:val="num" w:pos="360"/>
        </w:tabs>
        <w:ind w:left="0" w:firstLine="0"/>
      </w:pPr>
      <w:rPr>
        <w:rFonts w:ascii="Symbol" w:hAnsi="Symbol"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000000D"/>
    <w:multiLevelType w:val="singleLevel"/>
    <w:tmpl w:val="00000000"/>
    <w:lvl w:ilvl="0">
      <w:start w:val="1"/>
      <w:numFmt w:val="bullet"/>
      <w:pStyle w:val="BulletedNormal"/>
      <w:lvlText w:val=""/>
      <w:lvlJc w:val="left"/>
      <w:pPr>
        <w:tabs>
          <w:tab w:val="num" w:pos="360"/>
        </w:tabs>
      </w:pPr>
      <w:rPr>
        <w:rFonts w:ascii="Symbol" w:hAnsi="Symbol" w:hint="default"/>
        <w:sz w:val="10"/>
      </w:rPr>
    </w:lvl>
  </w:abstractNum>
  <w:abstractNum w:abstractNumId="5">
    <w:nsid w:val="00090575"/>
    <w:multiLevelType w:val="hybridMultilevel"/>
    <w:tmpl w:val="F6AA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3233E5"/>
    <w:multiLevelType w:val="hybridMultilevel"/>
    <w:tmpl w:val="4F50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9209B2"/>
    <w:multiLevelType w:val="hybridMultilevel"/>
    <w:tmpl w:val="501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3E680A"/>
    <w:multiLevelType w:val="hybridMultilevel"/>
    <w:tmpl w:val="2796EF54"/>
    <w:lvl w:ilvl="0" w:tplc="D4624E90">
      <w:start w:val="1"/>
      <w:numFmt w:val="lowerLetter"/>
      <w:lvlText w:val="%1."/>
      <w:lvlJc w:val="left"/>
      <w:pPr>
        <w:tabs>
          <w:tab w:val="num" w:pos="720"/>
        </w:tabs>
        <w:ind w:left="720" w:hanging="360"/>
      </w:pPr>
      <w:rPr>
        <w:rFonts w:cs="Times New Roman" w:hint="default"/>
      </w:rPr>
    </w:lvl>
    <w:lvl w:ilvl="1" w:tplc="3EEEAF94" w:tentative="1">
      <w:start w:val="1"/>
      <w:numFmt w:val="lowerLetter"/>
      <w:lvlText w:val="%2."/>
      <w:lvlJc w:val="left"/>
      <w:pPr>
        <w:tabs>
          <w:tab w:val="num" w:pos="1440"/>
        </w:tabs>
        <w:ind w:left="1440" w:hanging="360"/>
      </w:pPr>
      <w:rPr>
        <w:rFonts w:cs="Times New Roman"/>
      </w:rPr>
    </w:lvl>
    <w:lvl w:ilvl="2" w:tplc="423ED212" w:tentative="1">
      <w:start w:val="1"/>
      <w:numFmt w:val="lowerRoman"/>
      <w:lvlText w:val="%3."/>
      <w:lvlJc w:val="right"/>
      <w:pPr>
        <w:tabs>
          <w:tab w:val="num" w:pos="2160"/>
        </w:tabs>
        <w:ind w:left="2160" w:hanging="180"/>
      </w:pPr>
      <w:rPr>
        <w:rFonts w:cs="Times New Roman"/>
      </w:rPr>
    </w:lvl>
    <w:lvl w:ilvl="3" w:tplc="B856710C" w:tentative="1">
      <w:start w:val="1"/>
      <w:numFmt w:val="decimal"/>
      <w:lvlText w:val="%4."/>
      <w:lvlJc w:val="left"/>
      <w:pPr>
        <w:tabs>
          <w:tab w:val="num" w:pos="2880"/>
        </w:tabs>
        <w:ind w:left="2880" w:hanging="360"/>
      </w:pPr>
      <w:rPr>
        <w:rFonts w:cs="Times New Roman"/>
      </w:rPr>
    </w:lvl>
    <w:lvl w:ilvl="4" w:tplc="5EA66970" w:tentative="1">
      <w:start w:val="1"/>
      <w:numFmt w:val="lowerLetter"/>
      <w:lvlText w:val="%5."/>
      <w:lvlJc w:val="left"/>
      <w:pPr>
        <w:tabs>
          <w:tab w:val="num" w:pos="3600"/>
        </w:tabs>
        <w:ind w:left="3600" w:hanging="360"/>
      </w:pPr>
      <w:rPr>
        <w:rFonts w:cs="Times New Roman"/>
      </w:rPr>
    </w:lvl>
    <w:lvl w:ilvl="5" w:tplc="69B256A6" w:tentative="1">
      <w:start w:val="1"/>
      <w:numFmt w:val="lowerRoman"/>
      <w:lvlText w:val="%6."/>
      <w:lvlJc w:val="right"/>
      <w:pPr>
        <w:tabs>
          <w:tab w:val="num" w:pos="4320"/>
        </w:tabs>
        <w:ind w:left="4320" w:hanging="180"/>
      </w:pPr>
      <w:rPr>
        <w:rFonts w:cs="Times New Roman"/>
      </w:rPr>
    </w:lvl>
    <w:lvl w:ilvl="6" w:tplc="71BA6BD2" w:tentative="1">
      <w:start w:val="1"/>
      <w:numFmt w:val="decimal"/>
      <w:lvlText w:val="%7."/>
      <w:lvlJc w:val="left"/>
      <w:pPr>
        <w:tabs>
          <w:tab w:val="num" w:pos="5040"/>
        </w:tabs>
        <w:ind w:left="5040" w:hanging="360"/>
      </w:pPr>
      <w:rPr>
        <w:rFonts w:cs="Times New Roman"/>
      </w:rPr>
    </w:lvl>
    <w:lvl w:ilvl="7" w:tplc="CB4A4D4A" w:tentative="1">
      <w:start w:val="1"/>
      <w:numFmt w:val="lowerLetter"/>
      <w:lvlText w:val="%8."/>
      <w:lvlJc w:val="left"/>
      <w:pPr>
        <w:tabs>
          <w:tab w:val="num" w:pos="5760"/>
        </w:tabs>
        <w:ind w:left="5760" w:hanging="360"/>
      </w:pPr>
      <w:rPr>
        <w:rFonts w:cs="Times New Roman"/>
      </w:rPr>
    </w:lvl>
    <w:lvl w:ilvl="8" w:tplc="5F84E634" w:tentative="1">
      <w:start w:val="1"/>
      <w:numFmt w:val="lowerRoman"/>
      <w:lvlText w:val="%9."/>
      <w:lvlJc w:val="right"/>
      <w:pPr>
        <w:tabs>
          <w:tab w:val="num" w:pos="6480"/>
        </w:tabs>
        <w:ind w:left="6480" w:hanging="180"/>
      </w:pPr>
      <w:rPr>
        <w:rFonts w:cs="Times New Roman"/>
      </w:rPr>
    </w:lvl>
  </w:abstractNum>
  <w:abstractNum w:abstractNumId="9">
    <w:nsid w:val="018448D8"/>
    <w:multiLevelType w:val="hybridMultilevel"/>
    <w:tmpl w:val="A9FA54A6"/>
    <w:lvl w:ilvl="0" w:tplc="D788F71A">
      <w:start w:val="1"/>
      <w:numFmt w:val="decimal"/>
      <w:lvlText w:val="%1."/>
      <w:lvlJc w:val="left"/>
      <w:pPr>
        <w:tabs>
          <w:tab w:val="num" w:pos="1094"/>
        </w:tabs>
        <w:ind w:left="1094" w:hanging="720"/>
      </w:pPr>
      <w:rPr>
        <w:rFonts w:cs="Times New Roman" w:hint="default"/>
      </w:rPr>
    </w:lvl>
    <w:lvl w:ilvl="1" w:tplc="40CC53B4" w:tentative="1">
      <w:start w:val="1"/>
      <w:numFmt w:val="lowerLetter"/>
      <w:lvlText w:val="%2."/>
      <w:lvlJc w:val="left"/>
      <w:pPr>
        <w:tabs>
          <w:tab w:val="num" w:pos="1440"/>
        </w:tabs>
        <w:ind w:left="1440" w:hanging="360"/>
      </w:pPr>
      <w:rPr>
        <w:rFonts w:cs="Times New Roman"/>
      </w:rPr>
    </w:lvl>
    <w:lvl w:ilvl="2" w:tplc="99E4339A" w:tentative="1">
      <w:start w:val="1"/>
      <w:numFmt w:val="lowerRoman"/>
      <w:lvlText w:val="%3."/>
      <w:lvlJc w:val="right"/>
      <w:pPr>
        <w:tabs>
          <w:tab w:val="num" w:pos="2160"/>
        </w:tabs>
        <w:ind w:left="2160" w:hanging="180"/>
      </w:pPr>
      <w:rPr>
        <w:rFonts w:cs="Times New Roman"/>
      </w:rPr>
    </w:lvl>
    <w:lvl w:ilvl="3" w:tplc="05E68B74" w:tentative="1">
      <w:start w:val="1"/>
      <w:numFmt w:val="decimal"/>
      <w:lvlText w:val="%4."/>
      <w:lvlJc w:val="left"/>
      <w:pPr>
        <w:tabs>
          <w:tab w:val="num" w:pos="2880"/>
        </w:tabs>
        <w:ind w:left="2880" w:hanging="360"/>
      </w:pPr>
      <w:rPr>
        <w:rFonts w:cs="Times New Roman"/>
      </w:rPr>
    </w:lvl>
    <w:lvl w:ilvl="4" w:tplc="7E2A76B6" w:tentative="1">
      <w:start w:val="1"/>
      <w:numFmt w:val="lowerLetter"/>
      <w:lvlText w:val="%5."/>
      <w:lvlJc w:val="left"/>
      <w:pPr>
        <w:tabs>
          <w:tab w:val="num" w:pos="3600"/>
        </w:tabs>
        <w:ind w:left="3600" w:hanging="360"/>
      </w:pPr>
      <w:rPr>
        <w:rFonts w:cs="Times New Roman"/>
      </w:rPr>
    </w:lvl>
    <w:lvl w:ilvl="5" w:tplc="80969978" w:tentative="1">
      <w:start w:val="1"/>
      <w:numFmt w:val="lowerRoman"/>
      <w:lvlText w:val="%6."/>
      <w:lvlJc w:val="right"/>
      <w:pPr>
        <w:tabs>
          <w:tab w:val="num" w:pos="4320"/>
        </w:tabs>
        <w:ind w:left="4320" w:hanging="180"/>
      </w:pPr>
      <w:rPr>
        <w:rFonts w:cs="Times New Roman"/>
      </w:rPr>
    </w:lvl>
    <w:lvl w:ilvl="6" w:tplc="0B0416A6" w:tentative="1">
      <w:start w:val="1"/>
      <w:numFmt w:val="decimal"/>
      <w:lvlText w:val="%7."/>
      <w:lvlJc w:val="left"/>
      <w:pPr>
        <w:tabs>
          <w:tab w:val="num" w:pos="5040"/>
        </w:tabs>
        <w:ind w:left="5040" w:hanging="360"/>
      </w:pPr>
      <w:rPr>
        <w:rFonts w:cs="Times New Roman"/>
      </w:rPr>
    </w:lvl>
    <w:lvl w:ilvl="7" w:tplc="5A5E4588" w:tentative="1">
      <w:start w:val="1"/>
      <w:numFmt w:val="lowerLetter"/>
      <w:lvlText w:val="%8."/>
      <w:lvlJc w:val="left"/>
      <w:pPr>
        <w:tabs>
          <w:tab w:val="num" w:pos="5760"/>
        </w:tabs>
        <w:ind w:left="5760" w:hanging="360"/>
      </w:pPr>
      <w:rPr>
        <w:rFonts w:cs="Times New Roman"/>
      </w:rPr>
    </w:lvl>
    <w:lvl w:ilvl="8" w:tplc="0632140E" w:tentative="1">
      <w:start w:val="1"/>
      <w:numFmt w:val="lowerRoman"/>
      <w:lvlText w:val="%9."/>
      <w:lvlJc w:val="right"/>
      <w:pPr>
        <w:tabs>
          <w:tab w:val="num" w:pos="6480"/>
        </w:tabs>
        <w:ind w:left="6480" w:hanging="180"/>
      </w:pPr>
      <w:rPr>
        <w:rFonts w:cs="Times New Roman"/>
      </w:rPr>
    </w:lvl>
  </w:abstractNum>
  <w:abstractNum w:abstractNumId="10">
    <w:nsid w:val="018D2439"/>
    <w:multiLevelType w:val="hybridMultilevel"/>
    <w:tmpl w:val="B5BA4C50"/>
    <w:lvl w:ilvl="0" w:tplc="302A49F4">
      <w:start w:val="1"/>
      <w:numFmt w:val="lowerLetter"/>
      <w:lvlText w:val="%1."/>
      <w:lvlJc w:val="left"/>
      <w:pPr>
        <w:tabs>
          <w:tab w:val="num" w:pos="720"/>
        </w:tabs>
        <w:ind w:left="720" w:hanging="360"/>
      </w:pPr>
      <w:rPr>
        <w:rFonts w:cs="Times New Roman" w:hint="default"/>
      </w:rPr>
    </w:lvl>
    <w:lvl w:ilvl="1" w:tplc="68D05D36" w:tentative="1">
      <w:start w:val="1"/>
      <w:numFmt w:val="lowerLetter"/>
      <w:lvlText w:val="%2."/>
      <w:lvlJc w:val="left"/>
      <w:pPr>
        <w:tabs>
          <w:tab w:val="num" w:pos="1440"/>
        </w:tabs>
        <w:ind w:left="1440" w:hanging="360"/>
      </w:pPr>
      <w:rPr>
        <w:rFonts w:cs="Times New Roman"/>
      </w:rPr>
    </w:lvl>
    <w:lvl w:ilvl="2" w:tplc="6EEA778A" w:tentative="1">
      <w:start w:val="1"/>
      <w:numFmt w:val="lowerRoman"/>
      <w:lvlText w:val="%3."/>
      <w:lvlJc w:val="right"/>
      <w:pPr>
        <w:tabs>
          <w:tab w:val="num" w:pos="2160"/>
        </w:tabs>
        <w:ind w:left="2160" w:hanging="180"/>
      </w:pPr>
      <w:rPr>
        <w:rFonts w:cs="Times New Roman"/>
      </w:rPr>
    </w:lvl>
    <w:lvl w:ilvl="3" w:tplc="8B9205E6" w:tentative="1">
      <w:start w:val="1"/>
      <w:numFmt w:val="decimal"/>
      <w:lvlText w:val="%4."/>
      <w:lvlJc w:val="left"/>
      <w:pPr>
        <w:tabs>
          <w:tab w:val="num" w:pos="2880"/>
        </w:tabs>
        <w:ind w:left="2880" w:hanging="360"/>
      </w:pPr>
      <w:rPr>
        <w:rFonts w:cs="Times New Roman"/>
      </w:rPr>
    </w:lvl>
    <w:lvl w:ilvl="4" w:tplc="9940CDDE" w:tentative="1">
      <w:start w:val="1"/>
      <w:numFmt w:val="lowerLetter"/>
      <w:lvlText w:val="%5."/>
      <w:lvlJc w:val="left"/>
      <w:pPr>
        <w:tabs>
          <w:tab w:val="num" w:pos="3600"/>
        </w:tabs>
        <w:ind w:left="3600" w:hanging="360"/>
      </w:pPr>
      <w:rPr>
        <w:rFonts w:cs="Times New Roman"/>
      </w:rPr>
    </w:lvl>
    <w:lvl w:ilvl="5" w:tplc="5608E7C4">
      <w:start w:val="1"/>
      <w:numFmt w:val="lowerRoman"/>
      <w:lvlText w:val="%6."/>
      <w:lvlJc w:val="right"/>
      <w:pPr>
        <w:tabs>
          <w:tab w:val="num" w:pos="4320"/>
        </w:tabs>
        <w:ind w:left="4320" w:hanging="180"/>
      </w:pPr>
      <w:rPr>
        <w:rFonts w:cs="Times New Roman"/>
      </w:rPr>
    </w:lvl>
    <w:lvl w:ilvl="6" w:tplc="10E81402" w:tentative="1">
      <w:start w:val="1"/>
      <w:numFmt w:val="decimal"/>
      <w:lvlText w:val="%7."/>
      <w:lvlJc w:val="left"/>
      <w:pPr>
        <w:tabs>
          <w:tab w:val="num" w:pos="5040"/>
        </w:tabs>
        <w:ind w:left="5040" w:hanging="360"/>
      </w:pPr>
      <w:rPr>
        <w:rFonts w:cs="Times New Roman"/>
      </w:rPr>
    </w:lvl>
    <w:lvl w:ilvl="7" w:tplc="14484B36" w:tentative="1">
      <w:start w:val="1"/>
      <w:numFmt w:val="lowerLetter"/>
      <w:lvlText w:val="%8."/>
      <w:lvlJc w:val="left"/>
      <w:pPr>
        <w:tabs>
          <w:tab w:val="num" w:pos="5760"/>
        </w:tabs>
        <w:ind w:left="5760" w:hanging="360"/>
      </w:pPr>
      <w:rPr>
        <w:rFonts w:cs="Times New Roman"/>
      </w:rPr>
    </w:lvl>
    <w:lvl w:ilvl="8" w:tplc="B7F83B66" w:tentative="1">
      <w:start w:val="1"/>
      <w:numFmt w:val="lowerRoman"/>
      <w:lvlText w:val="%9."/>
      <w:lvlJc w:val="right"/>
      <w:pPr>
        <w:tabs>
          <w:tab w:val="num" w:pos="6480"/>
        </w:tabs>
        <w:ind w:left="6480" w:hanging="180"/>
      </w:pPr>
      <w:rPr>
        <w:rFonts w:cs="Times New Roman"/>
      </w:rPr>
    </w:lvl>
  </w:abstractNum>
  <w:abstractNum w:abstractNumId="11">
    <w:nsid w:val="01FC528E"/>
    <w:multiLevelType w:val="hybridMultilevel"/>
    <w:tmpl w:val="D45ED450"/>
    <w:lvl w:ilvl="0" w:tplc="E9AAD37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2134735"/>
    <w:multiLevelType w:val="hybridMultilevel"/>
    <w:tmpl w:val="F7EE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204624"/>
    <w:multiLevelType w:val="multilevel"/>
    <w:tmpl w:val="D452E9B4"/>
    <w:lvl w:ilvl="0">
      <w:start w:val="1"/>
      <w:numFmt w:val="upperRoman"/>
      <w:lvlRestart w:val="0"/>
      <w:pStyle w:val="BylawsL1"/>
      <w:suff w:val="nothing"/>
      <w:lvlText w:val=" %1"/>
      <w:lvlJc w:val="left"/>
      <w:pPr>
        <w:tabs>
          <w:tab w:val="num" w:pos="720"/>
        </w:tabs>
      </w:pPr>
      <w:rPr>
        <w:rFonts w:ascii="Arial" w:eastAsia="Times New Roman" w:hAnsi="Arial" w:cs="Arial"/>
        <w:b/>
        <w:i w:val="0"/>
        <w:caps/>
        <w:smallCaps w:val="0"/>
        <w:color w:val="auto"/>
        <w:sz w:val="24"/>
        <w:u w:val="none"/>
      </w:rPr>
    </w:lvl>
    <w:lvl w:ilvl="1">
      <w:start w:val="1"/>
      <w:numFmt w:val="upperLetter"/>
      <w:pStyle w:val="BylawsL2"/>
      <w:lvlText w:val="%2."/>
      <w:lvlJc w:val="left"/>
      <w:pPr>
        <w:tabs>
          <w:tab w:val="num" w:pos="1440"/>
        </w:tabs>
        <w:ind w:firstLine="720"/>
      </w:pPr>
      <w:rPr>
        <w:rFonts w:ascii="Arial" w:eastAsia="Times New Roman" w:hAnsi="Arial" w:cs="Arial"/>
        <w:b w:val="0"/>
        <w:i w:val="0"/>
        <w:caps w:val="0"/>
        <w:smallCaps w:val="0"/>
        <w:sz w:val="22"/>
        <w:u w:val="none"/>
      </w:rPr>
    </w:lvl>
    <w:lvl w:ilvl="2">
      <w:start w:val="1"/>
      <w:numFmt w:val="decimal"/>
      <w:pStyle w:val="BylawsL3"/>
      <w:lvlText w:val="%3."/>
      <w:lvlJc w:val="left"/>
      <w:pPr>
        <w:tabs>
          <w:tab w:val="num" w:pos="2160"/>
        </w:tabs>
        <w:ind w:left="2160" w:hanging="720"/>
      </w:pPr>
      <w:rPr>
        <w:rFonts w:ascii="Arial" w:eastAsia="Times New Roman"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ylawsL4"/>
      <w:lvlText w:val="(%4)"/>
      <w:lvlJc w:val="left"/>
      <w:pPr>
        <w:tabs>
          <w:tab w:val="num" w:pos="2880"/>
        </w:tabs>
        <w:ind w:firstLine="2160"/>
      </w:pPr>
      <w:rPr>
        <w:rFonts w:ascii="Arial" w:eastAsia="Times New Roman" w:hAnsi="Arial" w:cs="Arial"/>
        <w:b w:val="0"/>
        <w:i w:val="0"/>
        <w:caps w:val="0"/>
        <w:smallCaps w:val="0"/>
        <w:sz w:val="24"/>
        <w:u w:val="none"/>
      </w:rPr>
    </w:lvl>
    <w:lvl w:ilvl="4">
      <w:start w:val="1"/>
      <w:numFmt w:val="lowerRoman"/>
      <w:pStyle w:val="BylawsL5"/>
      <w:lvlText w:val="(%5)"/>
      <w:lvlJc w:val="left"/>
      <w:pPr>
        <w:tabs>
          <w:tab w:val="num" w:pos="3600"/>
        </w:tabs>
        <w:ind w:firstLine="2880"/>
      </w:pPr>
      <w:rPr>
        <w:rFonts w:ascii="Arial" w:eastAsia="Times New Roman" w:hAnsi="Arial" w:cs="Arial"/>
        <w:b w:val="0"/>
        <w:i w:val="0"/>
        <w:caps w:val="0"/>
        <w:smallCaps w:val="0"/>
        <w:sz w:val="24"/>
        <w:u w:val="none"/>
      </w:rPr>
    </w:lvl>
    <w:lvl w:ilvl="5">
      <w:start w:val="1"/>
      <w:numFmt w:val="none"/>
      <w:suff w:val="nothing"/>
      <w:lvlText w:val=""/>
      <w:lvlJc w:val="left"/>
      <w:pPr>
        <w:tabs>
          <w:tab w:val="num" w:pos="0"/>
        </w:tabs>
      </w:pPr>
      <w:rPr>
        <w:rFonts w:ascii="Arial" w:eastAsia="Times New Roman" w:hAnsi="Arial" w:cs="Arial"/>
        <w:b w:val="0"/>
        <w:i w:val="0"/>
        <w:caps w:val="0"/>
        <w:smallCaps w:val="0"/>
        <w:sz w:val="40"/>
        <w:u w:val="none"/>
      </w:rPr>
    </w:lvl>
    <w:lvl w:ilvl="6">
      <w:start w:val="1"/>
      <w:numFmt w:val="none"/>
      <w:suff w:val="nothing"/>
      <w:lvlText w:val=""/>
      <w:lvlJc w:val="left"/>
      <w:pPr>
        <w:tabs>
          <w:tab w:val="num" w:pos="0"/>
        </w:tabs>
      </w:pPr>
      <w:rPr>
        <w:rFonts w:ascii="Arial" w:eastAsia="Times New Roman" w:hAnsi="Arial" w:cs="Arial"/>
        <w:b w:val="0"/>
        <w:i w:val="0"/>
        <w:caps w:val="0"/>
        <w:smallCaps w:val="0"/>
        <w:sz w:val="40"/>
        <w:u w:val="none"/>
      </w:rPr>
    </w:lvl>
    <w:lvl w:ilvl="7">
      <w:start w:val="1"/>
      <w:numFmt w:val="none"/>
      <w:suff w:val="nothing"/>
      <w:lvlText w:val=""/>
      <w:lvlJc w:val="left"/>
      <w:pPr>
        <w:tabs>
          <w:tab w:val="num" w:pos="0"/>
        </w:tabs>
      </w:pPr>
      <w:rPr>
        <w:rFonts w:ascii="Arial" w:eastAsia="Times New Roman" w:hAnsi="Arial" w:cs="Arial"/>
        <w:b w:val="0"/>
        <w:i w:val="0"/>
        <w:caps w:val="0"/>
        <w:smallCaps w:val="0"/>
        <w:sz w:val="40"/>
        <w:u w:val="none"/>
      </w:rPr>
    </w:lvl>
    <w:lvl w:ilvl="8">
      <w:start w:val="1"/>
      <w:numFmt w:val="none"/>
      <w:suff w:val="nothing"/>
      <w:lvlText w:val=""/>
      <w:lvlJc w:val="left"/>
      <w:pPr>
        <w:tabs>
          <w:tab w:val="num" w:pos="0"/>
        </w:tabs>
      </w:pPr>
      <w:rPr>
        <w:rFonts w:ascii="Arial" w:eastAsia="Times New Roman" w:hAnsi="Arial" w:cs="Arial"/>
        <w:b w:val="0"/>
        <w:i w:val="0"/>
        <w:caps w:val="0"/>
        <w:smallCaps w:val="0"/>
        <w:sz w:val="40"/>
        <w:u w:val="none"/>
      </w:rPr>
    </w:lvl>
  </w:abstractNum>
  <w:abstractNum w:abstractNumId="14">
    <w:nsid w:val="029412DD"/>
    <w:multiLevelType w:val="hybridMultilevel"/>
    <w:tmpl w:val="9F4A4368"/>
    <w:lvl w:ilvl="0" w:tplc="01C8C9DC">
      <w:start w:val="1"/>
      <w:numFmt w:val="lowerLetter"/>
      <w:lvlText w:val="%1."/>
      <w:lvlJc w:val="left"/>
      <w:pPr>
        <w:tabs>
          <w:tab w:val="num" w:pos="720"/>
        </w:tabs>
        <w:ind w:left="720" w:hanging="360"/>
      </w:pPr>
      <w:rPr>
        <w:rFonts w:cs="Times New Roman" w:hint="default"/>
      </w:rPr>
    </w:lvl>
    <w:lvl w:ilvl="1" w:tplc="B2C269AE" w:tentative="1">
      <w:start w:val="1"/>
      <w:numFmt w:val="lowerLetter"/>
      <w:lvlText w:val="%2."/>
      <w:lvlJc w:val="left"/>
      <w:pPr>
        <w:tabs>
          <w:tab w:val="num" w:pos="1440"/>
        </w:tabs>
        <w:ind w:left="1440" w:hanging="360"/>
      </w:pPr>
      <w:rPr>
        <w:rFonts w:cs="Times New Roman"/>
      </w:rPr>
    </w:lvl>
    <w:lvl w:ilvl="2" w:tplc="D45661F0" w:tentative="1">
      <w:start w:val="1"/>
      <w:numFmt w:val="lowerRoman"/>
      <w:lvlText w:val="%3."/>
      <w:lvlJc w:val="right"/>
      <w:pPr>
        <w:tabs>
          <w:tab w:val="num" w:pos="2160"/>
        </w:tabs>
        <w:ind w:left="2160" w:hanging="180"/>
      </w:pPr>
      <w:rPr>
        <w:rFonts w:cs="Times New Roman"/>
      </w:rPr>
    </w:lvl>
    <w:lvl w:ilvl="3" w:tplc="A76C668A" w:tentative="1">
      <w:start w:val="1"/>
      <w:numFmt w:val="decimal"/>
      <w:lvlText w:val="%4."/>
      <w:lvlJc w:val="left"/>
      <w:pPr>
        <w:tabs>
          <w:tab w:val="num" w:pos="2880"/>
        </w:tabs>
        <w:ind w:left="2880" w:hanging="360"/>
      </w:pPr>
      <w:rPr>
        <w:rFonts w:cs="Times New Roman"/>
      </w:rPr>
    </w:lvl>
    <w:lvl w:ilvl="4" w:tplc="3FBC9AB6" w:tentative="1">
      <w:start w:val="1"/>
      <w:numFmt w:val="lowerLetter"/>
      <w:lvlText w:val="%5."/>
      <w:lvlJc w:val="left"/>
      <w:pPr>
        <w:tabs>
          <w:tab w:val="num" w:pos="3600"/>
        </w:tabs>
        <w:ind w:left="3600" w:hanging="360"/>
      </w:pPr>
      <w:rPr>
        <w:rFonts w:cs="Times New Roman"/>
      </w:rPr>
    </w:lvl>
    <w:lvl w:ilvl="5" w:tplc="AD22709C" w:tentative="1">
      <w:start w:val="1"/>
      <w:numFmt w:val="lowerRoman"/>
      <w:lvlText w:val="%6."/>
      <w:lvlJc w:val="right"/>
      <w:pPr>
        <w:tabs>
          <w:tab w:val="num" w:pos="4320"/>
        </w:tabs>
        <w:ind w:left="4320" w:hanging="180"/>
      </w:pPr>
      <w:rPr>
        <w:rFonts w:cs="Times New Roman"/>
      </w:rPr>
    </w:lvl>
    <w:lvl w:ilvl="6" w:tplc="A8B848F4" w:tentative="1">
      <w:start w:val="1"/>
      <w:numFmt w:val="decimal"/>
      <w:lvlText w:val="%7."/>
      <w:lvlJc w:val="left"/>
      <w:pPr>
        <w:tabs>
          <w:tab w:val="num" w:pos="5040"/>
        </w:tabs>
        <w:ind w:left="5040" w:hanging="360"/>
      </w:pPr>
      <w:rPr>
        <w:rFonts w:cs="Times New Roman"/>
      </w:rPr>
    </w:lvl>
    <w:lvl w:ilvl="7" w:tplc="1D885400" w:tentative="1">
      <w:start w:val="1"/>
      <w:numFmt w:val="lowerLetter"/>
      <w:lvlText w:val="%8."/>
      <w:lvlJc w:val="left"/>
      <w:pPr>
        <w:tabs>
          <w:tab w:val="num" w:pos="5760"/>
        </w:tabs>
        <w:ind w:left="5760" w:hanging="360"/>
      </w:pPr>
      <w:rPr>
        <w:rFonts w:cs="Times New Roman"/>
      </w:rPr>
    </w:lvl>
    <w:lvl w:ilvl="8" w:tplc="F138847C" w:tentative="1">
      <w:start w:val="1"/>
      <w:numFmt w:val="lowerRoman"/>
      <w:lvlText w:val="%9."/>
      <w:lvlJc w:val="right"/>
      <w:pPr>
        <w:tabs>
          <w:tab w:val="num" w:pos="6480"/>
        </w:tabs>
        <w:ind w:left="6480" w:hanging="180"/>
      </w:pPr>
      <w:rPr>
        <w:rFonts w:cs="Times New Roman"/>
      </w:rPr>
    </w:lvl>
  </w:abstractNum>
  <w:abstractNum w:abstractNumId="15">
    <w:nsid w:val="02DB4394"/>
    <w:multiLevelType w:val="hybridMultilevel"/>
    <w:tmpl w:val="9E56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3101CF0"/>
    <w:multiLevelType w:val="hybridMultilevel"/>
    <w:tmpl w:val="D4A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32D0869"/>
    <w:multiLevelType w:val="hybridMultilevel"/>
    <w:tmpl w:val="C5D87FD4"/>
    <w:lvl w:ilvl="0" w:tplc="54AEF0B4">
      <w:start w:val="1"/>
      <w:numFmt w:val="decimal"/>
      <w:lvlText w:val="%1."/>
      <w:lvlJc w:val="left"/>
      <w:pPr>
        <w:ind w:left="3960" w:hanging="36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03AA4BAC"/>
    <w:multiLevelType w:val="hybridMultilevel"/>
    <w:tmpl w:val="95E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3CB38B0"/>
    <w:multiLevelType w:val="hybridMultilevel"/>
    <w:tmpl w:val="B0D804E0"/>
    <w:lvl w:ilvl="0" w:tplc="FA94C000">
      <w:start w:val="1"/>
      <w:numFmt w:val="lowerLetter"/>
      <w:pStyle w:val="Lettered"/>
      <w:lvlText w:val="%1."/>
      <w:lvlJc w:val="left"/>
      <w:pPr>
        <w:tabs>
          <w:tab w:val="num" w:pos="720"/>
        </w:tabs>
        <w:ind w:firstLine="720"/>
      </w:pPr>
      <w:rPr>
        <w:rFonts w:ascii="Arial" w:hAnsi="Arial" w:cs="Times New Roman" w:hint="default"/>
        <w:b w:val="0"/>
        <w:i w:val="0"/>
        <w:sz w:val="22"/>
        <w:szCs w:val="22"/>
      </w:rPr>
    </w:lvl>
    <w:lvl w:ilvl="1" w:tplc="5750F2D0" w:tentative="1">
      <w:start w:val="1"/>
      <w:numFmt w:val="lowerLetter"/>
      <w:lvlText w:val="%2."/>
      <w:lvlJc w:val="left"/>
      <w:pPr>
        <w:tabs>
          <w:tab w:val="num" w:pos="1440"/>
        </w:tabs>
        <w:ind w:left="1440" w:hanging="360"/>
      </w:pPr>
      <w:rPr>
        <w:rFonts w:cs="Times New Roman"/>
      </w:rPr>
    </w:lvl>
    <w:lvl w:ilvl="2" w:tplc="D04698BC" w:tentative="1">
      <w:start w:val="1"/>
      <w:numFmt w:val="lowerRoman"/>
      <w:lvlText w:val="%3."/>
      <w:lvlJc w:val="right"/>
      <w:pPr>
        <w:tabs>
          <w:tab w:val="num" w:pos="2160"/>
        </w:tabs>
        <w:ind w:left="2160" w:hanging="180"/>
      </w:pPr>
      <w:rPr>
        <w:rFonts w:cs="Times New Roman"/>
      </w:rPr>
    </w:lvl>
    <w:lvl w:ilvl="3" w:tplc="DF960818" w:tentative="1">
      <w:start w:val="1"/>
      <w:numFmt w:val="decimal"/>
      <w:lvlText w:val="%4."/>
      <w:lvlJc w:val="left"/>
      <w:pPr>
        <w:tabs>
          <w:tab w:val="num" w:pos="2880"/>
        </w:tabs>
        <w:ind w:left="2880" w:hanging="360"/>
      </w:pPr>
      <w:rPr>
        <w:rFonts w:cs="Times New Roman"/>
      </w:rPr>
    </w:lvl>
    <w:lvl w:ilvl="4" w:tplc="EA66FAEE" w:tentative="1">
      <w:start w:val="1"/>
      <w:numFmt w:val="lowerLetter"/>
      <w:lvlText w:val="%5."/>
      <w:lvlJc w:val="left"/>
      <w:pPr>
        <w:tabs>
          <w:tab w:val="num" w:pos="3600"/>
        </w:tabs>
        <w:ind w:left="3600" w:hanging="360"/>
      </w:pPr>
      <w:rPr>
        <w:rFonts w:cs="Times New Roman"/>
      </w:rPr>
    </w:lvl>
    <w:lvl w:ilvl="5" w:tplc="40AA38F4" w:tentative="1">
      <w:start w:val="1"/>
      <w:numFmt w:val="lowerRoman"/>
      <w:lvlText w:val="%6."/>
      <w:lvlJc w:val="right"/>
      <w:pPr>
        <w:tabs>
          <w:tab w:val="num" w:pos="4320"/>
        </w:tabs>
        <w:ind w:left="4320" w:hanging="180"/>
      </w:pPr>
      <w:rPr>
        <w:rFonts w:cs="Times New Roman"/>
      </w:rPr>
    </w:lvl>
    <w:lvl w:ilvl="6" w:tplc="38D48234" w:tentative="1">
      <w:start w:val="1"/>
      <w:numFmt w:val="decimal"/>
      <w:lvlText w:val="%7."/>
      <w:lvlJc w:val="left"/>
      <w:pPr>
        <w:tabs>
          <w:tab w:val="num" w:pos="5040"/>
        </w:tabs>
        <w:ind w:left="5040" w:hanging="360"/>
      </w:pPr>
      <w:rPr>
        <w:rFonts w:cs="Times New Roman"/>
      </w:rPr>
    </w:lvl>
    <w:lvl w:ilvl="7" w:tplc="8DDCADFA" w:tentative="1">
      <w:start w:val="1"/>
      <w:numFmt w:val="lowerLetter"/>
      <w:lvlText w:val="%8."/>
      <w:lvlJc w:val="left"/>
      <w:pPr>
        <w:tabs>
          <w:tab w:val="num" w:pos="5760"/>
        </w:tabs>
        <w:ind w:left="5760" w:hanging="360"/>
      </w:pPr>
      <w:rPr>
        <w:rFonts w:cs="Times New Roman"/>
      </w:rPr>
    </w:lvl>
    <w:lvl w:ilvl="8" w:tplc="C02CF2CE" w:tentative="1">
      <w:start w:val="1"/>
      <w:numFmt w:val="lowerRoman"/>
      <w:lvlText w:val="%9."/>
      <w:lvlJc w:val="right"/>
      <w:pPr>
        <w:tabs>
          <w:tab w:val="num" w:pos="6480"/>
        </w:tabs>
        <w:ind w:left="6480" w:hanging="180"/>
      </w:pPr>
      <w:rPr>
        <w:rFonts w:cs="Times New Roman"/>
      </w:rPr>
    </w:lvl>
  </w:abstractNum>
  <w:abstractNum w:abstractNumId="20">
    <w:nsid w:val="03CC5353"/>
    <w:multiLevelType w:val="hybridMultilevel"/>
    <w:tmpl w:val="A5424B88"/>
    <w:lvl w:ilvl="0" w:tplc="21BA2348">
      <w:start w:val="1"/>
      <w:numFmt w:val="lowerLetter"/>
      <w:lvlText w:val="%1."/>
      <w:lvlJc w:val="left"/>
      <w:pPr>
        <w:tabs>
          <w:tab w:val="num" w:pos="720"/>
        </w:tabs>
        <w:ind w:left="720" w:hanging="360"/>
      </w:pPr>
      <w:rPr>
        <w:rFonts w:cs="Times New Roman" w:hint="default"/>
      </w:rPr>
    </w:lvl>
    <w:lvl w:ilvl="1" w:tplc="DCFC3980" w:tentative="1">
      <w:start w:val="1"/>
      <w:numFmt w:val="lowerLetter"/>
      <w:lvlText w:val="%2."/>
      <w:lvlJc w:val="left"/>
      <w:pPr>
        <w:tabs>
          <w:tab w:val="num" w:pos="1440"/>
        </w:tabs>
        <w:ind w:left="1440" w:hanging="360"/>
      </w:pPr>
      <w:rPr>
        <w:rFonts w:cs="Times New Roman"/>
      </w:rPr>
    </w:lvl>
    <w:lvl w:ilvl="2" w:tplc="464C593A" w:tentative="1">
      <w:start w:val="1"/>
      <w:numFmt w:val="lowerRoman"/>
      <w:lvlText w:val="%3."/>
      <w:lvlJc w:val="right"/>
      <w:pPr>
        <w:tabs>
          <w:tab w:val="num" w:pos="2160"/>
        </w:tabs>
        <w:ind w:left="2160" w:hanging="180"/>
      </w:pPr>
      <w:rPr>
        <w:rFonts w:cs="Times New Roman"/>
      </w:rPr>
    </w:lvl>
    <w:lvl w:ilvl="3" w:tplc="6AF4B42A" w:tentative="1">
      <w:start w:val="1"/>
      <w:numFmt w:val="decimal"/>
      <w:lvlText w:val="%4."/>
      <w:lvlJc w:val="left"/>
      <w:pPr>
        <w:tabs>
          <w:tab w:val="num" w:pos="2880"/>
        </w:tabs>
        <w:ind w:left="2880" w:hanging="360"/>
      </w:pPr>
      <w:rPr>
        <w:rFonts w:cs="Times New Roman"/>
      </w:rPr>
    </w:lvl>
    <w:lvl w:ilvl="4" w:tplc="2D321B8E" w:tentative="1">
      <w:start w:val="1"/>
      <w:numFmt w:val="lowerLetter"/>
      <w:lvlText w:val="%5."/>
      <w:lvlJc w:val="left"/>
      <w:pPr>
        <w:tabs>
          <w:tab w:val="num" w:pos="3600"/>
        </w:tabs>
        <w:ind w:left="3600" w:hanging="360"/>
      </w:pPr>
      <w:rPr>
        <w:rFonts w:cs="Times New Roman"/>
      </w:rPr>
    </w:lvl>
    <w:lvl w:ilvl="5" w:tplc="74266C28" w:tentative="1">
      <w:start w:val="1"/>
      <w:numFmt w:val="lowerRoman"/>
      <w:lvlText w:val="%6."/>
      <w:lvlJc w:val="right"/>
      <w:pPr>
        <w:tabs>
          <w:tab w:val="num" w:pos="4320"/>
        </w:tabs>
        <w:ind w:left="4320" w:hanging="180"/>
      </w:pPr>
      <w:rPr>
        <w:rFonts w:cs="Times New Roman"/>
      </w:rPr>
    </w:lvl>
    <w:lvl w:ilvl="6" w:tplc="B9265DAC" w:tentative="1">
      <w:start w:val="1"/>
      <w:numFmt w:val="decimal"/>
      <w:lvlText w:val="%7."/>
      <w:lvlJc w:val="left"/>
      <w:pPr>
        <w:tabs>
          <w:tab w:val="num" w:pos="5040"/>
        </w:tabs>
        <w:ind w:left="5040" w:hanging="360"/>
      </w:pPr>
      <w:rPr>
        <w:rFonts w:cs="Times New Roman"/>
      </w:rPr>
    </w:lvl>
    <w:lvl w:ilvl="7" w:tplc="FC9CA8EE" w:tentative="1">
      <w:start w:val="1"/>
      <w:numFmt w:val="lowerLetter"/>
      <w:lvlText w:val="%8."/>
      <w:lvlJc w:val="left"/>
      <w:pPr>
        <w:tabs>
          <w:tab w:val="num" w:pos="5760"/>
        </w:tabs>
        <w:ind w:left="5760" w:hanging="360"/>
      </w:pPr>
      <w:rPr>
        <w:rFonts w:cs="Times New Roman"/>
      </w:rPr>
    </w:lvl>
    <w:lvl w:ilvl="8" w:tplc="54B89AB8" w:tentative="1">
      <w:start w:val="1"/>
      <w:numFmt w:val="lowerRoman"/>
      <w:lvlText w:val="%9."/>
      <w:lvlJc w:val="right"/>
      <w:pPr>
        <w:tabs>
          <w:tab w:val="num" w:pos="6480"/>
        </w:tabs>
        <w:ind w:left="6480" w:hanging="180"/>
      </w:pPr>
      <w:rPr>
        <w:rFonts w:cs="Times New Roman"/>
      </w:rPr>
    </w:lvl>
  </w:abstractNum>
  <w:abstractNum w:abstractNumId="21">
    <w:nsid w:val="044B72DE"/>
    <w:multiLevelType w:val="hybridMultilevel"/>
    <w:tmpl w:val="AE90668A"/>
    <w:lvl w:ilvl="0" w:tplc="72AA6786">
      <w:start w:val="14"/>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2E92F6E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5523CB2"/>
    <w:multiLevelType w:val="hybridMultilevel"/>
    <w:tmpl w:val="75FA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57450AB"/>
    <w:multiLevelType w:val="hybridMultilevel"/>
    <w:tmpl w:val="F5765498"/>
    <w:lvl w:ilvl="0" w:tplc="9974626E">
      <w:start w:val="1"/>
      <w:numFmt w:val="lowerLetter"/>
      <w:lvlText w:val="%1."/>
      <w:lvlJc w:val="left"/>
      <w:pPr>
        <w:tabs>
          <w:tab w:val="num" w:pos="720"/>
        </w:tabs>
        <w:ind w:left="720" w:hanging="360"/>
      </w:pPr>
      <w:rPr>
        <w:rFonts w:cs="Times New Roman" w:hint="default"/>
      </w:rPr>
    </w:lvl>
    <w:lvl w:ilvl="1" w:tplc="A3846A52" w:tentative="1">
      <w:start w:val="1"/>
      <w:numFmt w:val="lowerLetter"/>
      <w:lvlText w:val="%2."/>
      <w:lvlJc w:val="left"/>
      <w:pPr>
        <w:tabs>
          <w:tab w:val="num" w:pos="1440"/>
        </w:tabs>
        <w:ind w:left="1440" w:hanging="360"/>
      </w:pPr>
      <w:rPr>
        <w:rFonts w:cs="Times New Roman"/>
      </w:rPr>
    </w:lvl>
    <w:lvl w:ilvl="2" w:tplc="6B38B576" w:tentative="1">
      <w:start w:val="1"/>
      <w:numFmt w:val="lowerRoman"/>
      <w:lvlText w:val="%3."/>
      <w:lvlJc w:val="right"/>
      <w:pPr>
        <w:tabs>
          <w:tab w:val="num" w:pos="2160"/>
        </w:tabs>
        <w:ind w:left="2160" w:hanging="180"/>
      </w:pPr>
      <w:rPr>
        <w:rFonts w:cs="Times New Roman"/>
      </w:rPr>
    </w:lvl>
    <w:lvl w:ilvl="3" w:tplc="EA8A3A90" w:tentative="1">
      <w:start w:val="1"/>
      <w:numFmt w:val="decimal"/>
      <w:lvlText w:val="%4."/>
      <w:lvlJc w:val="left"/>
      <w:pPr>
        <w:tabs>
          <w:tab w:val="num" w:pos="2880"/>
        </w:tabs>
        <w:ind w:left="2880" w:hanging="360"/>
      </w:pPr>
      <w:rPr>
        <w:rFonts w:cs="Times New Roman"/>
      </w:rPr>
    </w:lvl>
    <w:lvl w:ilvl="4" w:tplc="21D66DB6" w:tentative="1">
      <w:start w:val="1"/>
      <w:numFmt w:val="lowerLetter"/>
      <w:lvlText w:val="%5."/>
      <w:lvlJc w:val="left"/>
      <w:pPr>
        <w:tabs>
          <w:tab w:val="num" w:pos="3600"/>
        </w:tabs>
        <w:ind w:left="3600" w:hanging="360"/>
      </w:pPr>
      <w:rPr>
        <w:rFonts w:cs="Times New Roman"/>
      </w:rPr>
    </w:lvl>
    <w:lvl w:ilvl="5" w:tplc="3B8255A4" w:tentative="1">
      <w:start w:val="1"/>
      <w:numFmt w:val="lowerRoman"/>
      <w:lvlText w:val="%6."/>
      <w:lvlJc w:val="right"/>
      <w:pPr>
        <w:tabs>
          <w:tab w:val="num" w:pos="4320"/>
        </w:tabs>
        <w:ind w:left="4320" w:hanging="180"/>
      </w:pPr>
      <w:rPr>
        <w:rFonts w:cs="Times New Roman"/>
      </w:rPr>
    </w:lvl>
    <w:lvl w:ilvl="6" w:tplc="FC063F18" w:tentative="1">
      <w:start w:val="1"/>
      <w:numFmt w:val="decimal"/>
      <w:lvlText w:val="%7."/>
      <w:lvlJc w:val="left"/>
      <w:pPr>
        <w:tabs>
          <w:tab w:val="num" w:pos="5040"/>
        </w:tabs>
        <w:ind w:left="5040" w:hanging="360"/>
      </w:pPr>
      <w:rPr>
        <w:rFonts w:cs="Times New Roman"/>
      </w:rPr>
    </w:lvl>
    <w:lvl w:ilvl="7" w:tplc="E438BA78" w:tentative="1">
      <w:start w:val="1"/>
      <w:numFmt w:val="lowerLetter"/>
      <w:lvlText w:val="%8."/>
      <w:lvlJc w:val="left"/>
      <w:pPr>
        <w:tabs>
          <w:tab w:val="num" w:pos="5760"/>
        </w:tabs>
        <w:ind w:left="5760" w:hanging="360"/>
      </w:pPr>
      <w:rPr>
        <w:rFonts w:cs="Times New Roman"/>
      </w:rPr>
    </w:lvl>
    <w:lvl w:ilvl="8" w:tplc="374A92FC" w:tentative="1">
      <w:start w:val="1"/>
      <w:numFmt w:val="lowerRoman"/>
      <w:lvlText w:val="%9."/>
      <w:lvlJc w:val="right"/>
      <w:pPr>
        <w:tabs>
          <w:tab w:val="num" w:pos="6480"/>
        </w:tabs>
        <w:ind w:left="6480" w:hanging="180"/>
      </w:pPr>
      <w:rPr>
        <w:rFonts w:cs="Times New Roman"/>
      </w:rPr>
    </w:lvl>
  </w:abstractNum>
  <w:abstractNum w:abstractNumId="24">
    <w:nsid w:val="06BC1B0C"/>
    <w:multiLevelType w:val="hybridMultilevel"/>
    <w:tmpl w:val="972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6F75765"/>
    <w:multiLevelType w:val="hybridMultilevel"/>
    <w:tmpl w:val="1362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34135C"/>
    <w:multiLevelType w:val="multilevel"/>
    <w:tmpl w:val="1DD6EE8E"/>
    <w:name w:val="MASTERSPEC"/>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0778402F"/>
    <w:multiLevelType w:val="hybridMultilevel"/>
    <w:tmpl w:val="F2FA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7877EF1"/>
    <w:multiLevelType w:val="multilevel"/>
    <w:tmpl w:val="405801F4"/>
    <w:lvl w:ilvl="0">
      <w:start w:val="1"/>
      <w:numFmt w:val="none"/>
      <w:lvlRestart w:val="0"/>
      <w:pStyle w:val="ArticleL1"/>
      <w:suff w:val="nothing"/>
      <w:lvlText w:val=""/>
      <w:lvlJc w:val="left"/>
      <w:pPr>
        <w:tabs>
          <w:tab w:val="num" w:pos="0"/>
        </w:tabs>
      </w:pPr>
      <w:rPr>
        <w:rFonts w:ascii="Times New Roman" w:eastAsia="Times New Roman" w:hAnsi="Times New Roman" w:cs="Times New Roman" w:hint="default"/>
        <w:b/>
        <w:i w:val="0"/>
        <w:caps/>
        <w:smallCaps w:val="0"/>
        <w:color w:val="auto"/>
        <w:sz w:val="24"/>
        <w:szCs w:val="24"/>
        <w:u w:val="none"/>
      </w:rPr>
    </w:lvl>
    <w:lvl w:ilvl="1">
      <w:start w:val="1"/>
      <w:numFmt w:val="lowerLetter"/>
      <w:pStyle w:val="ArticleL2"/>
      <w:lvlText w:val="%2."/>
      <w:lvlJc w:val="left"/>
      <w:pPr>
        <w:tabs>
          <w:tab w:val="num" w:pos="-907"/>
        </w:tabs>
        <w:ind w:left="-907" w:hanging="720"/>
      </w:pPr>
      <w:rPr>
        <w:rFonts w:ascii="Arial" w:eastAsia="Times New Roman" w:hAnsi="Arial" w:cs="Arial" w:hint="default"/>
        <w:b w:val="0"/>
        <w:i w:val="0"/>
        <w:caps w:val="0"/>
        <w:smallCaps w:val="0"/>
        <w:color w:val="auto"/>
        <w:sz w:val="22"/>
        <w:u w:val="none"/>
      </w:rPr>
    </w:lvl>
    <w:lvl w:ilvl="2">
      <w:start w:val="1"/>
      <w:numFmt w:val="decimal"/>
      <w:pStyle w:val="ArticleL3"/>
      <w:lvlText w:val="%3)"/>
      <w:lvlJc w:val="left"/>
      <w:pPr>
        <w:tabs>
          <w:tab w:val="num" w:pos="720"/>
        </w:tabs>
        <w:ind w:left="720" w:hanging="720"/>
      </w:pPr>
      <w:rPr>
        <w:rFonts w:ascii="Arial" w:eastAsia="Times New Roman" w:hAnsi="Arial" w:cs="Arial" w:hint="default"/>
        <w:b w:val="0"/>
        <w:i w:val="0"/>
        <w:caps w:val="0"/>
        <w:smallCaps w:val="0"/>
        <w:color w:val="auto"/>
        <w:sz w:val="22"/>
        <w:u w:val="none"/>
      </w:rPr>
    </w:lvl>
    <w:lvl w:ilvl="3">
      <w:start w:val="1"/>
      <w:numFmt w:val="lowerLetter"/>
      <w:pStyle w:val="ArticleL4"/>
      <w:lvlText w:val="(%4)"/>
      <w:lvlJc w:val="left"/>
      <w:pPr>
        <w:tabs>
          <w:tab w:val="num" w:pos="1253"/>
        </w:tabs>
        <w:ind w:left="-1627" w:firstLine="2160"/>
      </w:pPr>
      <w:rPr>
        <w:rFonts w:ascii="Arial" w:eastAsia="Times New Roman" w:hAnsi="Arial" w:cs="Arial" w:hint="default"/>
        <w:b w:val="0"/>
        <w:i w:val="0"/>
        <w:caps w:val="0"/>
        <w:smallCaps w:val="0"/>
        <w:sz w:val="22"/>
        <w:u w:val="none"/>
      </w:rPr>
    </w:lvl>
    <w:lvl w:ilvl="4">
      <w:start w:val="1"/>
      <w:numFmt w:val="lowerRoman"/>
      <w:pStyle w:val="ArticleL5"/>
      <w:lvlText w:val="(%5)"/>
      <w:lvlJc w:val="left"/>
      <w:pPr>
        <w:tabs>
          <w:tab w:val="num" w:pos="1973"/>
        </w:tabs>
        <w:ind w:left="-1627" w:firstLine="2880"/>
      </w:pPr>
      <w:rPr>
        <w:rFonts w:ascii="Arial" w:eastAsia="Times New Roman" w:hAnsi="Arial" w:cs="Arial" w:hint="default"/>
        <w:b w:val="0"/>
        <w:i w:val="0"/>
        <w:caps w:val="0"/>
        <w:smallCaps w:val="0"/>
        <w:sz w:val="22"/>
        <w:u w:val="none"/>
      </w:rPr>
    </w:lvl>
    <w:lvl w:ilvl="5">
      <w:start w:val="1"/>
      <w:numFmt w:val="decimal"/>
      <w:pStyle w:val="ArticleL6"/>
      <w:lvlText w:val="(%6)"/>
      <w:lvlJc w:val="left"/>
      <w:pPr>
        <w:tabs>
          <w:tab w:val="num" w:pos="2693"/>
        </w:tabs>
        <w:ind w:left="-1627" w:firstLine="3600"/>
      </w:pPr>
      <w:rPr>
        <w:rFonts w:ascii="Arial" w:eastAsia="Times New Roman" w:hAnsi="Arial" w:cs="Arial" w:hint="default"/>
        <w:b w:val="0"/>
        <w:i w:val="0"/>
        <w:caps w:val="0"/>
        <w:smallCaps w:val="0"/>
        <w:sz w:val="22"/>
        <w:u w:val="none"/>
      </w:rPr>
    </w:lvl>
    <w:lvl w:ilvl="6">
      <w:start w:val="1"/>
      <w:numFmt w:val="lowerLetter"/>
      <w:pStyle w:val="ArticleL7"/>
      <w:lvlText w:val="%7."/>
      <w:lvlJc w:val="left"/>
      <w:pPr>
        <w:tabs>
          <w:tab w:val="num" w:pos="3413"/>
        </w:tabs>
        <w:ind w:left="-1627" w:firstLine="4320"/>
      </w:pPr>
      <w:rPr>
        <w:rFonts w:ascii="Arial" w:eastAsia="Times New Roman" w:hAnsi="Arial" w:cs="Arial" w:hint="default"/>
        <w:b w:val="0"/>
        <w:i w:val="0"/>
        <w:caps w:val="0"/>
        <w:smallCaps w:val="0"/>
        <w:color w:val="auto"/>
        <w:sz w:val="22"/>
        <w:u w:val="none"/>
      </w:rPr>
    </w:lvl>
    <w:lvl w:ilvl="7">
      <w:start w:val="1"/>
      <w:numFmt w:val="lowerRoman"/>
      <w:pStyle w:val="ArticleL8"/>
      <w:lvlText w:val="%8."/>
      <w:lvlJc w:val="left"/>
      <w:pPr>
        <w:tabs>
          <w:tab w:val="num" w:pos="4133"/>
        </w:tabs>
        <w:ind w:left="-1627" w:firstLine="5040"/>
      </w:pPr>
      <w:rPr>
        <w:rFonts w:ascii="Arial" w:eastAsia="Times New Roman" w:hAnsi="Arial" w:cs="Arial" w:hint="default"/>
        <w:b w:val="0"/>
        <w:i w:val="0"/>
        <w:caps w:val="0"/>
        <w:smallCaps w:val="0"/>
        <w:color w:val="auto"/>
        <w:sz w:val="22"/>
        <w:u w:val="none"/>
      </w:rPr>
    </w:lvl>
    <w:lvl w:ilvl="8">
      <w:start w:val="1"/>
      <w:numFmt w:val="decimal"/>
      <w:pStyle w:val="ArticleL9"/>
      <w:lvlText w:val="%9."/>
      <w:lvlJc w:val="left"/>
      <w:pPr>
        <w:tabs>
          <w:tab w:val="num" w:pos="4853"/>
        </w:tabs>
        <w:ind w:left="-1627" w:firstLine="5760"/>
      </w:pPr>
      <w:rPr>
        <w:rFonts w:ascii="Arial" w:eastAsia="Times New Roman" w:hAnsi="Arial" w:cs="Arial" w:hint="default"/>
        <w:b w:val="0"/>
        <w:i w:val="0"/>
        <w:caps w:val="0"/>
        <w:smallCaps w:val="0"/>
        <w:color w:val="auto"/>
        <w:sz w:val="22"/>
        <w:u w:val="none"/>
      </w:rPr>
    </w:lvl>
  </w:abstractNum>
  <w:abstractNum w:abstractNumId="29">
    <w:nsid w:val="07D40B55"/>
    <w:multiLevelType w:val="hybridMultilevel"/>
    <w:tmpl w:val="C870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7F270F3"/>
    <w:multiLevelType w:val="multilevel"/>
    <w:tmpl w:val="0409001F"/>
    <w:styleLink w:val="ArticleSectio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8512DBE"/>
    <w:multiLevelType w:val="hybridMultilevel"/>
    <w:tmpl w:val="035423B0"/>
    <w:lvl w:ilvl="0" w:tplc="AAC85CCC">
      <w:start w:val="1"/>
      <w:numFmt w:val="decimal"/>
      <w:pStyle w:val="Numbered"/>
      <w:lvlText w:val="%1."/>
      <w:lvlJc w:val="left"/>
      <w:pPr>
        <w:tabs>
          <w:tab w:val="num" w:pos="720"/>
        </w:tabs>
        <w:ind w:left="720" w:hanging="720"/>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0858402B"/>
    <w:multiLevelType w:val="hybridMultilevel"/>
    <w:tmpl w:val="E2E0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8F139AE"/>
    <w:multiLevelType w:val="hybridMultilevel"/>
    <w:tmpl w:val="C3BECA68"/>
    <w:name w:val="zzmpBylaws||Bylaws|2|1|1|5|0|41||1|0|32||1|0|32||1|0|1||1|0|0||mpNA||mpNA||mpNA||mpNA||"/>
    <w:lvl w:ilvl="0" w:tplc="3C4CB2F2">
      <w:start w:val="1"/>
      <w:numFmt w:val="lowerLetter"/>
      <w:lvlText w:val="%1."/>
      <w:lvlJc w:val="left"/>
      <w:pPr>
        <w:tabs>
          <w:tab w:val="num" w:pos="720"/>
        </w:tabs>
        <w:ind w:left="720" w:hanging="360"/>
      </w:pPr>
      <w:rPr>
        <w:rFonts w:cs="Times New Roman" w:hint="default"/>
      </w:rPr>
    </w:lvl>
    <w:lvl w:ilvl="1" w:tplc="88E08806">
      <w:start w:val="1"/>
      <w:numFmt w:val="decimal"/>
      <w:pStyle w:val="ListNumber"/>
      <w:lvlText w:val="%2)"/>
      <w:lvlJc w:val="left"/>
      <w:pPr>
        <w:tabs>
          <w:tab w:val="num" w:pos="1440"/>
        </w:tabs>
        <w:ind w:left="1440"/>
      </w:pPr>
      <w:rPr>
        <w:rFonts w:ascii="Times New Roman" w:hAnsi="Times New Roman" w:cs="Times New Roman" w:hint="default"/>
        <w:b w:val="0"/>
        <w:i w:val="0"/>
        <w:sz w:val="24"/>
        <w:szCs w:val="24"/>
      </w:rPr>
    </w:lvl>
    <w:lvl w:ilvl="2" w:tplc="B5DE7A62" w:tentative="1">
      <w:start w:val="1"/>
      <w:numFmt w:val="lowerRoman"/>
      <w:lvlText w:val="%3."/>
      <w:lvlJc w:val="right"/>
      <w:pPr>
        <w:tabs>
          <w:tab w:val="num" w:pos="2160"/>
        </w:tabs>
        <w:ind w:left="2160" w:hanging="180"/>
      </w:pPr>
      <w:rPr>
        <w:rFonts w:cs="Times New Roman"/>
      </w:rPr>
    </w:lvl>
    <w:lvl w:ilvl="3" w:tplc="6C6004CE" w:tentative="1">
      <w:start w:val="1"/>
      <w:numFmt w:val="decimal"/>
      <w:lvlText w:val="%4."/>
      <w:lvlJc w:val="left"/>
      <w:pPr>
        <w:tabs>
          <w:tab w:val="num" w:pos="2880"/>
        </w:tabs>
        <w:ind w:left="2880" w:hanging="360"/>
      </w:pPr>
      <w:rPr>
        <w:rFonts w:cs="Times New Roman"/>
      </w:rPr>
    </w:lvl>
    <w:lvl w:ilvl="4" w:tplc="D5C223A8" w:tentative="1">
      <w:start w:val="1"/>
      <w:numFmt w:val="lowerLetter"/>
      <w:lvlText w:val="%5."/>
      <w:lvlJc w:val="left"/>
      <w:pPr>
        <w:tabs>
          <w:tab w:val="num" w:pos="3600"/>
        </w:tabs>
        <w:ind w:left="3600" w:hanging="360"/>
      </w:pPr>
      <w:rPr>
        <w:rFonts w:cs="Times New Roman"/>
      </w:rPr>
    </w:lvl>
    <w:lvl w:ilvl="5" w:tplc="69204ED8" w:tentative="1">
      <w:start w:val="1"/>
      <w:numFmt w:val="lowerRoman"/>
      <w:lvlText w:val="%6."/>
      <w:lvlJc w:val="right"/>
      <w:pPr>
        <w:tabs>
          <w:tab w:val="num" w:pos="4320"/>
        </w:tabs>
        <w:ind w:left="4320" w:hanging="180"/>
      </w:pPr>
      <w:rPr>
        <w:rFonts w:cs="Times New Roman"/>
      </w:rPr>
    </w:lvl>
    <w:lvl w:ilvl="6" w:tplc="0AEC7138" w:tentative="1">
      <w:start w:val="1"/>
      <w:numFmt w:val="decimal"/>
      <w:lvlText w:val="%7."/>
      <w:lvlJc w:val="left"/>
      <w:pPr>
        <w:tabs>
          <w:tab w:val="num" w:pos="5040"/>
        </w:tabs>
        <w:ind w:left="5040" w:hanging="360"/>
      </w:pPr>
      <w:rPr>
        <w:rFonts w:cs="Times New Roman"/>
      </w:rPr>
    </w:lvl>
    <w:lvl w:ilvl="7" w:tplc="EED03E9C" w:tentative="1">
      <w:start w:val="1"/>
      <w:numFmt w:val="lowerLetter"/>
      <w:lvlText w:val="%8."/>
      <w:lvlJc w:val="left"/>
      <w:pPr>
        <w:tabs>
          <w:tab w:val="num" w:pos="5760"/>
        </w:tabs>
        <w:ind w:left="5760" w:hanging="360"/>
      </w:pPr>
      <w:rPr>
        <w:rFonts w:cs="Times New Roman"/>
      </w:rPr>
    </w:lvl>
    <w:lvl w:ilvl="8" w:tplc="6F9C1E42" w:tentative="1">
      <w:start w:val="1"/>
      <w:numFmt w:val="lowerRoman"/>
      <w:lvlText w:val="%9."/>
      <w:lvlJc w:val="right"/>
      <w:pPr>
        <w:tabs>
          <w:tab w:val="num" w:pos="6480"/>
        </w:tabs>
        <w:ind w:left="6480" w:hanging="180"/>
      </w:pPr>
      <w:rPr>
        <w:rFonts w:cs="Times New Roman"/>
      </w:rPr>
    </w:lvl>
  </w:abstractNum>
  <w:abstractNum w:abstractNumId="34">
    <w:nsid w:val="09C32822"/>
    <w:multiLevelType w:val="hybridMultilevel"/>
    <w:tmpl w:val="C714FAFA"/>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0ACD078E"/>
    <w:multiLevelType w:val="hybridMultilevel"/>
    <w:tmpl w:val="1EA0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BD063C8"/>
    <w:multiLevelType w:val="hybridMultilevel"/>
    <w:tmpl w:val="9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C624F4B"/>
    <w:multiLevelType w:val="hybridMultilevel"/>
    <w:tmpl w:val="7C6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D8C7048"/>
    <w:multiLevelType w:val="hybridMultilevel"/>
    <w:tmpl w:val="7CFA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DBB77CC"/>
    <w:multiLevelType w:val="hybridMultilevel"/>
    <w:tmpl w:val="57EEA324"/>
    <w:lvl w:ilvl="0" w:tplc="04090001">
      <w:start w:val="1"/>
      <w:numFmt w:val="bullet"/>
      <w:lvlText w:val=""/>
      <w:lvlJc w:val="left"/>
      <w:pPr>
        <w:tabs>
          <w:tab w:val="num" w:pos="1800"/>
        </w:tabs>
        <w:ind w:left="1800" w:hanging="360"/>
      </w:pPr>
      <w:rPr>
        <w:rFonts w:ascii="Symbol" w:hAnsi="Symbol" w:hint="default"/>
      </w:rPr>
    </w:lvl>
    <w:lvl w:ilvl="1" w:tplc="20D63708">
      <w:start w:val="1"/>
      <w:numFmt w:val="none"/>
      <w:lvlText w:val="2.0"/>
      <w:lvlJc w:val="left"/>
      <w:pPr>
        <w:tabs>
          <w:tab w:val="num" w:pos="1440"/>
        </w:tabs>
        <w:ind w:left="1440" w:hanging="360"/>
      </w:pPr>
      <w:rPr>
        <w:rFonts w:cs="Times New Roman" w:hint="default"/>
        <w:b w:val="0"/>
        <w:i w:val="0"/>
        <w:sz w:val="20"/>
        <w:szCs w:val="20"/>
      </w:rPr>
    </w:lvl>
    <w:lvl w:ilvl="2" w:tplc="A1F4BF48">
      <w:start w:val="1"/>
      <w:numFmt w:val="upperLetter"/>
      <w:lvlText w:val="%3."/>
      <w:lvlJc w:val="left"/>
      <w:pPr>
        <w:tabs>
          <w:tab w:val="num" w:pos="2340"/>
        </w:tabs>
        <w:ind w:left="2340" w:hanging="360"/>
      </w:pPr>
      <w:rPr>
        <w:rFonts w:cs="Times New Roman" w:hint="default"/>
      </w:rPr>
    </w:lvl>
    <w:lvl w:ilvl="3" w:tplc="F0B87010">
      <w:start w:val="1"/>
      <w:numFmt w:val="none"/>
      <w:lvlText w:val="2.0"/>
      <w:lvlJc w:val="left"/>
      <w:pPr>
        <w:tabs>
          <w:tab w:val="num" w:pos="2880"/>
        </w:tabs>
        <w:ind w:left="2880" w:hanging="360"/>
      </w:pPr>
      <w:rPr>
        <w:rFonts w:cs="Times New Roman" w:hint="default"/>
        <w:b/>
        <w:i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0E521DC8"/>
    <w:multiLevelType w:val="hybridMultilevel"/>
    <w:tmpl w:val="FA9E24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0EC546D5"/>
    <w:multiLevelType w:val="hybridMultilevel"/>
    <w:tmpl w:val="15A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EF4512B"/>
    <w:multiLevelType w:val="hybridMultilevel"/>
    <w:tmpl w:val="3B405756"/>
    <w:lvl w:ilvl="0" w:tplc="16647B5E">
      <w:start w:val="1"/>
      <w:numFmt w:val="lowerLetter"/>
      <w:lvlText w:val="%1."/>
      <w:lvlJc w:val="left"/>
      <w:pPr>
        <w:tabs>
          <w:tab w:val="num" w:pos="720"/>
        </w:tabs>
        <w:ind w:left="720" w:hanging="360"/>
      </w:pPr>
      <w:rPr>
        <w:rFonts w:cs="Times New Roman" w:hint="default"/>
      </w:rPr>
    </w:lvl>
    <w:lvl w:ilvl="1" w:tplc="512A491E" w:tentative="1">
      <w:start w:val="1"/>
      <w:numFmt w:val="lowerLetter"/>
      <w:lvlText w:val="%2."/>
      <w:lvlJc w:val="left"/>
      <w:pPr>
        <w:tabs>
          <w:tab w:val="num" w:pos="1440"/>
        </w:tabs>
        <w:ind w:left="1440" w:hanging="360"/>
      </w:pPr>
      <w:rPr>
        <w:rFonts w:cs="Times New Roman"/>
      </w:rPr>
    </w:lvl>
    <w:lvl w:ilvl="2" w:tplc="6DD60BBE" w:tentative="1">
      <w:start w:val="1"/>
      <w:numFmt w:val="lowerRoman"/>
      <w:lvlText w:val="%3."/>
      <w:lvlJc w:val="right"/>
      <w:pPr>
        <w:tabs>
          <w:tab w:val="num" w:pos="2160"/>
        </w:tabs>
        <w:ind w:left="2160" w:hanging="180"/>
      </w:pPr>
      <w:rPr>
        <w:rFonts w:cs="Times New Roman"/>
      </w:rPr>
    </w:lvl>
    <w:lvl w:ilvl="3" w:tplc="C4AA5072" w:tentative="1">
      <w:start w:val="1"/>
      <w:numFmt w:val="decimal"/>
      <w:lvlText w:val="%4."/>
      <w:lvlJc w:val="left"/>
      <w:pPr>
        <w:tabs>
          <w:tab w:val="num" w:pos="2880"/>
        </w:tabs>
        <w:ind w:left="2880" w:hanging="360"/>
      </w:pPr>
      <w:rPr>
        <w:rFonts w:cs="Times New Roman"/>
      </w:rPr>
    </w:lvl>
    <w:lvl w:ilvl="4" w:tplc="ABF667BA" w:tentative="1">
      <w:start w:val="1"/>
      <w:numFmt w:val="lowerLetter"/>
      <w:lvlText w:val="%5."/>
      <w:lvlJc w:val="left"/>
      <w:pPr>
        <w:tabs>
          <w:tab w:val="num" w:pos="3600"/>
        </w:tabs>
        <w:ind w:left="3600" w:hanging="360"/>
      </w:pPr>
      <w:rPr>
        <w:rFonts w:cs="Times New Roman"/>
      </w:rPr>
    </w:lvl>
    <w:lvl w:ilvl="5" w:tplc="CAC69752" w:tentative="1">
      <w:start w:val="1"/>
      <w:numFmt w:val="lowerRoman"/>
      <w:lvlText w:val="%6."/>
      <w:lvlJc w:val="right"/>
      <w:pPr>
        <w:tabs>
          <w:tab w:val="num" w:pos="4320"/>
        </w:tabs>
        <w:ind w:left="4320" w:hanging="180"/>
      </w:pPr>
      <w:rPr>
        <w:rFonts w:cs="Times New Roman"/>
      </w:rPr>
    </w:lvl>
    <w:lvl w:ilvl="6" w:tplc="D1B0D7C2" w:tentative="1">
      <w:start w:val="1"/>
      <w:numFmt w:val="decimal"/>
      <w:lvlText w:val="%7."/>
      <w:lvlJc w:val="left"/>
      <w:pPr>
        <w:tabs>
          <w:tab w:val="num" w:pos="5040"/>
        </w:tabs>
        <w:ind w:left="5040" w:hanging="360"/>
      </w:pPr>
      <w:rPr>
        <w:rFonts w:cs="Times New Roman"/>
      </w:rPr>
    </w:lvl>
    <w:lvl w:ilvl="7" w:tplc="A49207C8" w:tentative="1">
      <w:start w:val="1"/>
      <w:numFmt w:val="lowerLetter"/>
      <w:lvlText w:val="%8."/>
      <w:lvlJc w:val="left"/>
      <w:pPr>
        <w:tabs>
          <w:tab w:val="num" w:pos="5760"/>
        </w:tabs>
        <w:ind w:left="5760" w:hanging="360"/>
      </w:pPr>
      <w:rPr>
        <w:rFonts w:cs="Times New Roman"/>
      </w:rPr>
    </w:lvl>
    <w:lvl w:ilvl="8" w:tplc="D4823490" w:tentative="1">
      <w:start w:val="1"/>
      <w:numFmt w:val="lowerRoman"/>
      <w:lvlText w:val="%9."/>
      <w:lvlJc w:val="right"/>
      <w:pPr>
        <w:tabs>
          <w:tab w:val="num" w:pos="6480"/>
        </w:tabs>
        <w:ind w:left="6480" w:hanging="180"/>
      </w:pPr>
      <w:rPr>
        <w:rFonts w:cs="Times New Roman"/>
      </w:rPr>
    </w:lvl>
  </w:abstractNum>
  <w:abstractNum w:abstractNumId="43">
    <w:nsid w:val="0F1E150E"/>
    <w:multiLevelType w:val="hybridMultilevel"/>
    <w:tmpl w:val="FC1E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F817757"/>
    <w:multiLevelType w:val="hybridMultilevel"/>
    <w:tmpl w:val="11042FFC"/>
    <w:lvl w:ilvl="0" w:tplc="631A5FD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100B284E"/>
    <w:multiLevelType w:val="hybridMultilevel"/>
    <w:tmpl w:val="CF160540"/>
    <w:lvl w:ilvl="0" w:tplc="AAC85CCC">
      <w:start w:val="1"/>
      <w:numFmt w:val="decimal"/>
      <w:pStyle w:val="Numberedhea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10512EEF"/>
    <w:multiLevelType w:val="hybridMultilevel"/>
    <w:tmpl w:val="75CE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1757A37"/>
    <w:multiLevelType w:val="hybridMultilevel"/>
    <w:tmpl w:val="AD24CD76"/>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20D2257"/>
    <w:multiLevelType w:val="hybridMultilevel"/>
    <w:tmpl w:val="369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2184CDB"/>
    <w:multiLevelType w:val="hybridMultilevel"/>
    <w:tmpl w:val="85C4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25C05EB"/>
    <w:multiLevelType w:val="hybridMultilevel"/>
    <w:tmpl w:val="494EA200"/>
    <w:lvl w:ilvl="0" w:tplc="C1824710">
      <w:start w:val="1"/>
      <w:numFmt w:val="bullet"/>
      <w:pStyle w:val="ListBullet"/>
      <w:lvlText w:val=""/>
      <w:lvlJc w:val="left"/>
      <w:pPr>
        <w:tabs>
          <w:tab w:val="num" w:pos="432"/>
        </w:tabs>
        <w:ind w:left="1152" w:hanging="432"/>
      </w:pPr>
      <w:rPr>
        <w:rFonts w:ascii="Symbol" w:hAnsi="Symbol" w:hint="default"/>
        <w:color w:val="auto"/>
        <w:sz w:val="24"/>
      </w:rPr>
    </w:lvl>
    <w:lvl w:ilvl="1" w:tplc="BE92A230" w:tentative="1">
      <w:start w:val="1"/>
      <w:numFmt w:val="bullet"/>
      <w:lvlText w:val="o"/>
      <w:lvlJc w:val="left"/>
      <w:pPr>
        <w:tabs>
          <w:tab w:val="num" w:pos="2520"/>
        </w:tabs>
        <w:ind w:left="2520" w:hanging="360"/>
      </w:pPr>
      <w:rPr>
        <w:rFonts w:ascii="Courier New" w:hAnsi="Courier New" w:hint="default"/>
      </w:rPr>
    </w:lvl>
    <w:lvl w:ilvl="2" w:tplc="776CF2D6" w:tentative="1">
      <w:start w:val="1"/>
      <w:numFmt w:val="bullet"/>
      <w:lvlText w:val=""/>
      <w:lvlJc w:val="left"/>
      <w:pPr>
        <w:tabs>
          <w:tab w:val="num" w:pos="3240"/>
        </w:tabs>
        <w:ind w:left="3240" w:hanging="360"/>
      </w:pPr>
      <w:rPr>
        <w:rFonts w:ascii="Wingdings" w:hAnsi="Wingdings" w:hint="default"/>
      </w:rPr>
    </w:lvl>
    <w:lvl w:ilvl="3" w:tplc="83B67D84" w:tentative="1">
      <w:start w:val="1"/>
      <w:numFmt w:val="bullet"/>
      <w:lvlText w:val=""/>
      <w:lvlJc w:val="left"/>
      <w:pPr>
        <w:tabs>
          <w:tab w:val="num" w:pos="3960"/>
        </w:tabs>
        <w:ind w:left="3960" w:hanging="360"/>
      </w:pPr>
      <w:rPr>
        <w:rFonts w:ascii="Symbol" w:hAnsi="Symbol" w:hint="default"/>
      </w:rPr>
    </w:lvl>
    <w:lvl w:ilvl="4" w:tplc="A1E435EC" w:tentative="1">
      <w:start w:val="1"/>
      <w:numFmt w:val="bullet"/>
      <w:lvlText w:val="o"/>
      <w:lvlJc w:val="left"/>
      <w:pPr>
        <w:tabs>
          <w:tab w:val="num" w:pos="4680"/>
        </w:tabs>
        <w:ind w:left="4680" w:hanging="360"/>
      </w:pPr>
      <w:rPr>
        <w:rFonts w:ascii="Courier New" w:hAnsi="Courier New" w:hint="default"/>
      </w:rPr>
    </w:lvl>
    <w:lvl w:ilvl="5" w:tplc="FE14DF14" w:tentative="1">
      <w:start w:val="1"/>
      <w:numFmt w:val="bullet"/>
      <w:lvlText w:val=""/>
      <w:lvlJc w:val="left"/>
      <w:pPr>
        <w:tabs>
          <w:tab w:val="num" w:pos="5400"/>
        </w:tabs>
        <w:ind w:left="5400" w:hanging="360"/>
      </w:pPr>
      <w:rPr>
        <w:rFonts w:ascii="Wingdings" w:hAnsi="Wingdings" w:hint="default"/>
      </w:rPr>
    </w:lvl>
    <w:lvl w:ilvl="6" w:tplc="826E513C" w:tentative="1">
      <w:start w:val="1"/>
      <w:numFmt w:val="bullet"/>
      <w:lvlText w:val=""/>
      <w:lvlJc w:val="left"/>
      <w:pPr>
        <w:tabs>
          <w:tab w:val="num" w:pos="6120"/>
        </w:tabs>
        <w:ind w:left="6120" w:hanging="360"/>
      </w:pPr>
      <w:rPr>
        <w:rFonts w:ascii="Symbol" w:hAnsi="Symbol" w:hint="default"/>
      </w:rPr>
    </w:lvl>
    <w:lvl w:ilvl="7" w:tplc="D2E2B282" w:tentative="1">
      <w:start w:val="1"/>
      <w:numFmt w:val="bullet"/>
      <w:lvlText w:val="o"/>
      <w:lvlJc w:val="left"/>
      <w:pPr>
        <w:tabs>
          <w:tab w:val="num" w:pos="6840"/>
        </w:tabs>
        <w:ind w:left="6840" w:hanging="360"/>
      </w:pPr>
      <w:rPr>
        <w:rFonts w:ascii="Courier New" w:hAnsi="Courier New" w:hint="default"/>
      </w:rPr>
    </w:lvl>
    <w:lvl w:ilvl="8" w:tplc="DBB098DC" w:tentative="1">
      <w:start w:val="1"/>
      <w:numFmt w:val="bullet"/>
      <w:lvlText w:val=""/>
      <w:lvlJc w:val="left"/>
      <w:pPr>
        <w:tabs>
          <w:tab w:val="num" w:pos="7560"/>
        </w:tabs>
        <w:ind w:left="7560" w:hanging="360"/>
      </w:pPr>
      <w:rPr>
        <w:rFonts w:ascii="Wingdings" w:hAnsi="Wingdings" w:hint="default"/>
      </w:rPr>
    </w:lvl>
  </w:abstractNum>
  <w:abstractNum w:abstractNumId="51">
    <w:nsid w:val="126E3963"/>
    <w:multiLevelType w:val="hybridMultilevel"/>
    <w:tmpl w:val="970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2CE25BB"/>
    <w:multiLevelType w:val="hybridMultilevel"/>
    <w:tmpl w:val="411E90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374923"/>
    <w:multiLevelType w:val="hybridMultilevel"/>
    <w:tmpl w:val="1BB8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3EA399B"/>
    <w:multiLevelType w:val="hybridMultilevel"/>
    <w:tmpl w:val="720E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4B06AE9"/>
    <w:multiLevelType w:val="hybridMultilevel"/>
    <w:tmpl w:val="7B0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58123C3"/>
    <w:multiLevelType w:val="hybridMultilevel"/>
    <w:tmpl w:val="30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5C01813"/>
    <w:multiLevelType w:val="hybridMultilevel"/>
    <w:tmpl w:val="9BFA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67533FB"/>
    <w:multiLevelType w:val="hybridMultilevel"/>
    <w:tmpl w:val="DDACAB54"/>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16BB2F78"/>
    <w:multiLevelType w:val="multilevel"/>
    <w:tmpl w:val="896A3626"/>
    <w:lvl w:ilvl="0">
      <w:start w:val="1"/>
      <w:numFmt w:val="none"/>
      <w:lvlRestart w:val="0"/>
      <w:pStyle w:val="CDWPleadL1"/>
      <w:suff w:val="nothing"/>
      <w:lvlText w:val=""/>
      <w:lvlJc w:val="left"/>
      <w:pPr>
        <w:tabs>
          <w:tab w:val="num" w:pos="720"/>
        </w:tabs>
      </w:pPr>
      <w:rPr>
        <w:rFonts w:ascii="Times New Roman" w:hAnsi="Times New Roman" w:cs="Times New Roman"/>
        <w:b/>
        <w:i w:val="0"/>
        <w:caps w:val="0"/>
        <w:sz w:val="24"/>
        <w:u w:val="none"/>
      </w:rPr>
    </w:lvl>
    <w:lvl w:ilvl="1">
      <w:start w:val="1"/>
      <w:numFmt w:val="upperLetter"/>
      <w:pStyle w:val="CDWPleadL2"/>
      <w:lvlText w:val="%2."/>
      <w:lvlJc w:val="left"/>
      <w:pPr>
        <w:tabs>
          <w:tab w:val="num" w:pos="1440"/>
        </w:tabs>
        <w:ind w:left="1440" w:hanging="720"/>
      </w:pPr>
      <w:rPr>
        <w:rFonts w:ascii="Times New Roman" w:hAnsi="Times New Roman" w:cs="Times New Roman"/>
        <w:b/>
        <w:i w:val="0"/>
        <w:caps/>
        <w:smallCaps w:val="0"/>
        <w:sz w:val="24"/>
        <w:u w:val="none"/>
      </w:rPr>
    </w:lvl>
    <w:lvl w:ilvl="2">
      <w:start w:val="1"/>
      <w:numFmt w:val="upperLetter"/>
      <w:pStyle w:val="CDWPlead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CDWPleadL4"/>
      <w:lvlText w:val="%4."/>
      <w:lvlJc w:val="left"/>
      <w:pPr>
        <w:tabs>
          <w:tab w:val="num" w:pos="2160"/>
        </w:tabs>
        <w:ind w:left="2160" w:hanging="720"/>
      </w:pPr>
      <w:rPr>
        <w:rFonts w:ascii="Times New Roman" w:hAnsi="Times New Roman" w:cs="Times New Roman"/>
        <w:b/>
        <w:i w:val="0"/>
        <w:caps/>
        <w:smallCaps w:val="0"/>
        <w:sz w:val="24"/>
        <w:u w:val="none"/>
      </w:rPr>
    </w:lvl>
    <w:lvl w:ilvl="4">
      <w:start w:val="1"/>
      <w:numFmt w:val="lowerRoman"/>
      <w:pStyle w:val="CDWPleadL5"/>
      <w:lvlText w:val="(%5)"/>
      <w:lvlJc w:val="left"/>
      <w:pPr>
        <w:tabs>
          <w:tab w:val="num" w:pos="4320"/>
        </w:tabs>
        <w:ind w:left="4320" w:hanging="720"/>
      </w:pPr>
      <w:rPr>
        <w:rFonts w:ascii="Times New Roman" w:hAnsi="Times New Roman" w:cs="Times New Roman"/>
        <w:b/>
        <w:i w:val="0"/>
        <w:caps w:val="0"/>
        <w:sz w:val="24"/>
        <w:u w:val="none"/>
      </w:rPr>
    </w:lvl>
    <w:lvl w:ilvl="5">
      <w:start w:val="1"/>
      <w:numFmt w:val="decimal"/>
      <w:pStyle w:val="CDWPleadL6"/>
      <w:lvlText w:val="%6."/>
      <w:lvlJc w:val="left"/>
      <w:pPr>
        <w:tabs>
          <w:tab w:val="num" w:pos="720"/>
        </w:tabs>
      </w:pPr>
      <w:rPr>
        <w:rFonts w:ascii="Times New Roman" w:hAnsi="Times New Roman" w:cs="Times New Roman"/>
        <w:b w:val="0"/>
        <w:i w:val="0"/>
        <w:caps w:val="0"/>
        <w:color w:val="auto"/>
        <w:sz w:val="24"/>
        <w:u w:val="none"/>
      </w:rPr>
    </w:lvl>
    <w:lvl w:ilvl="6">
      <w:start w:val="1"/>
      <w:numFmt w:val="decimal"/>
      <w:pStyle w:val="CDWPleadL7"/>
      <w:lvlText w:val="%7."/>
      <w:lvlJc w:val="left"/>
      <w:pPr>
        <w:tabs>
          <w:tab w:val="num" w:pos="720"/>
        </w:tabs>
      </w:pPr>
      <w:rPr>
        <w:rFonts w:ascii="Times New Roman" w:hAnsi="Times New Roman" w:cs="Times New Roman"/>
        <w:b w:val="0"/>
        <w:i w:val="0"/>
        <w:caps w:val="0"/>
        <w:color w:val="auto"/>
        <w:sz w:val="24"/>
        <w:u w:val="none"/>
      </w:rPr>
    </w:lvl>
    <w:lvl w:ilvl="7">
      <w:start w:val="1"/>
      <w:numFmt w:val="lowerRoman"/>
      <w:lvlText w:val="%8)"/>
      <w:lvlJc w:val="left"/>
      <w:pPr>
        <w:tabs>
          <w:tab w:val="num" w:pos="6480"/>
        </w:tabs>
        <w:ind w:left="6480" w:hanging="720"/>
      </w:pPr>
      <w:rPr>
        <w:rFonts w:ascii="Times New Roman" w:hAnsi="Times New Roman" w:cs="Times New Roman"/>
        <w:b w:val="0"/>
        <w:i w:val="0"/>
        <w:caps w:val="0"/>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60">
    <w:nsid w:val="18105461"/>
    <w:multiLevelType w:val="hybridMultilevel"/>
    <w:tmpl w:val="976A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41272B"/>
    <w:multiLevelType w:val="hybridMultilevel"/>
    <w:tmpl w:val="ACD8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90643B2"/>
    <w:multiLevelType w:val="hybridMultilevel"/>
    <w:tmpl w:val="AD60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9E22FE6"/>
    <w:multiLevelType w:val="hybridMultilevel"/>
    <w:tmpl w:val="748E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9E92E0B"/>
    <w:multiLevelType w:val="hybridMultilevel"/>
    <w:tmpl w:val="A67431AC"/>
    <w:lvl w:ilvl="0" w:tplc="64CEC1FE">
      <w:start w:val="1"/>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1A3A474B"/>
    <w:multiLevelType w:val="hybridMultilevel"/>
    <w:tmpl w:val="9D0097DC"/>
    <w:lvl w:ilvl="0" w:tplc="8B0A8C80">
      <w:start w:val="1"/>
      <w:numFmt w:val="lowerLetter"/>
      <w:lvlText w:val="%1."/>
      <w:lvlJc w:val="left"/>
      <w:pPr>
        <w:tabs>
          <w:tab w:val="num" w:pos="720"/>
        </w:tabs>
        <w:ind w:left="720" w:hanging="360"/>
      </w:pPr>
      <w:rPr>
        <w:rFonts w:cs="Times New Roman" w:hint="default"/>
      </w:rPr>
    </w:lvl>
    <w:lvl w:ilvl="1" w:tplc="87D0BD8E" w:tentative="1">
      <w:start w:val="1"/>
      <w:numFmt w:val="lowerLetter"/>
      <w:lvlText w:val="%2."/>
      <w:lvlJc w:val="left"/>
      <w:pPr>
        <w:tabs>
          <w:tab w:val="num" w:pos="1440"/>
        </w:tabs>
        <w:ind w:left="1440" w:hanging="360"/>
      </w:pPr>
      <w:rPr>
        <w:rFonts w:cs="Times New Roman"/>
      </w:rPr>
    </w:lvl>
    <w:lvl w:ilvl="2" w:tplc="8DEE6332" w:tentative="1">
      <w:start w:val="1"/>
      <w:numFmt w:val="lowerRoman"/>
      <w:lvlText w:val="%3."/>
      <w:lvlJc w:val="right"/>
      <w:pPr>
        <w:tabs>
          <w:tab w:val="num" w:pos="2160"/>
        </w:tabs>
        <w:ind w:left="2160" w:hanging="180"/>
      </w:pPr>
      <w:rPr>
        <w:rFonts w:cs="Times New Roman"/>
      </w:rPr>
    </w:lvl>
    <w:lvl w:ilvl="3" w:tplc="DF4C0152" w:tentative="1">
      <w:start w:val="1"/>
      <w:numFmt w:val="decimal"/>
      <w:lvlText w:val="%4."/>
      <w:lvlJc w:val="left"/>
      <w:pPr>
        <w:tabs>
          <w:tab w:val="num" w:pos="2880"/>
        </w:tabs>
        <w:ind w:left="2880" w:hanging="360"/>
      </w:pPr>
      <w:rPr>
        <w:rFonts w:cs="Times New Roman"/>
      </w:rPr>
    </w:lvl>
    <w:lvl w:ilvl="4" w:tplc="1430B544" w:tentative="1">
      <w:start w:val="1"/>
      <w:numFmt w:val="lowerLetter"/>
      <w:lvlText w:val="%5."/>
      <w:lvlJc w:val="left"/>
      <w:pPr>
        <w:tabs>
          <w:tab w:val="num" w:pos="3600"/>
        </w:tabs>
        <w:ind w:left="3600" w:hanging="360"/>
      </w:pPr>
      <w:rPr>
        <w:rFonts w:cs="Times New Roman"/>
      </w:rPr>
    </w:lvl>
    <w:lvl w:ilvl="5" w:tplc="651C6904" w:tentative="1">
      <w:start w:val="1"/>
      <w:numFmt w:val="lowerRoman"/>
      <w:lvlText w:val="%6."/>
      <w:lvlJc w:val="right"/>
      <w:pPr>
        <w:tabs>
          <w:tab w:val="num" w:pos="4320"/>
        </w:tabs>
        <w:ind w:left="4320" w:hanging="180"/>
      </w:pPr>
      <w:rPr>
        <w:rFonts w:cs="Times New Roman"/>
      </w:rPr>
    </w:lvl>
    <w:lvl w:ilvl="6" w:tplc="40FEAF58" w:tentative="1">
      <w:start w:val="1"/>
      <w:numFmt w:val="decimal"/>
      <w:lvlText w:val="%7."/>
      <w:lvlJc w:val="left"/>
      <w:pPr>
        <w:tabs>
          <w:tab w:val="num" w:pos="5040"/>
        </w:tabs>
        <w:ind w:left="5040" w:hanging="360"/>
      </w:pPr>
      <w:rPr>
        <w:rFonts w:cs="Times New Roman"/>
      </w:rPr>
    </w:lvl>
    <w:lvl w:ilvl="7" w:tplc="70341F58" w:tentative="1">
      <w:start w:val="1"/>
      <w:numFmt w:val="lowerLetter"/>
      <w:lvlText w:val="%8."/>
      <w:lvlJc w:val="left"/>
      <w:pPr>
        <w:tabs>
          <w:tab w:val="num" w:pos="5760"/>
        </w:tabs>
        <w:ind w:left="5760" w:hanging="360"/>
      </w:pPr>
      <w:rPr>
        <w:rFonts w:cs="Times New Roman"/>
      </w:rPr>
    </w:lvl>
    <w:lvl w:ilvl="8" w:tplc="B6B6E6B4" w:tentative="1">
      <w:start w:val="1"/>
      <w:numFmt w:val="lowerRoman"/>
      <w:lvlText w:val="%9."/>
      <w:lvlJc w:val="right"/>
      <w:pPr>
        <w:tabs>
          <w:tab w:val="num" w:pos="6480"/>
        </w:tabs>
        <w:ind w:left="6480" w:hanging="180"/>
      </w:pPr>
      <w:rPr>
        <w:rFonts w:cs="Times New Roman"/>
      </w:rPr>
    </w:lvl>
  </w:abstractNum>
  <w:abstractNum w:abstractNumId="66">
    <w:nsid w:val="1B111823"/>
    <w:multiLevelType w:val="hybridMultilevel"/>
    <w:tmpl w:val="7528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C05336D"/>
    <w:multiLevelType w:val="hybridMultilevel"/>
    <w:tmpl w:val="1DD6EE8E"/>
    <w:lvl w:ilvl="0" w:tplc="AAC85CCC">
      <w:start w:val="1"/>
      <w:numFmt w:val="lowerLetter"/>
      <w:lvlText w:val="%1."/>
      <w:lvlJc w:val="left"/>
      <w:pPr>
        <w:tabs>
          <w:tab w:val="num" w:pos="720"/>
        </w:tabs>
        <w:ind w:left="720" w:hanging="360"/>
      </w:pPr>
      <w:rPr>
        <w:rFonts w:cs="Times New Roman" w:hint="default"/>
      </w:rPr>
    </w:lvl>
    <w:lvl w:ilvl="1" w:tplc="9B46596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1CD9611F"/>
    <w:multiLevelType w:val="hybridMultilevel"/>
    <w:tmpl w:val="726400B4"/>
    <w:lvl w:ilvl="0" w:tplc="AAC85CCC">
      <w:start w:val="1"/>
      <w:numFmt w:val="lowerLetter"/>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1D2F51F6"/>
    <w:multiLevelType w:val="hybridMultilevel"/>
    <w:tmpl w:val="2690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D4C10A8"/>
    <w:multiLevelType w:val="hybridMultilevel"/>
    <w:tmpl w:val="57AE44B8"/>
    <w:lvl w:ilvl="0" w:tplc="04090017">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1">
    <w:nsid w:val="1D5D28A7"/>
    <w:multiLevelType w:val="hybridMultilevel"/>
    <w:tmpl w:val="1390C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EC76615"/>
    <w:multiLevelType w:val="multilevel"/>
    <w:tmpl w:val="21424418"/>
    <w:lvl w:ilvl="0">
      <w:start w:val="1"/>
      <w:numFmt w:val="decimal"/>
      <w:lvlRestart w:val="0"/>
      <w:pStyle w:val="Level1"/>
      <w:lvlText w:val="PART %1 -"/>
      <w:lvlJc w:val="left"/>
      <w:pPr>
        <w:tabs>
          <w:tab w:val="num" w:pos="1080"/>
        </w:tabs>
        <w:ind w:left="1080" w:hanging="1080"/>
      </w:pPr>
      <w:rPr>
        <w:rFonts w:cs="Times New Roman" w:hint="default"/>
      </w:rPr>
    </w:lvl>
    <w:lvl w:ilvl="1">
      <w:start w:val="1"/>
      <w:numFmt w:val="decimalZero"/>
      <w:pStyle w:val="Level2"/>
      <w:lvlText w:val="%1.%2"/>
      <w:lvlJc w:val="left"/>
      <w:pPr>
        <w:tabs>
          <w:tab w:val="num" w:pos="720"/>
        </w:tabs>
        <w:ind w:left="720" w:hanging="720"/>
      </w:pPr>
      <w:rPr>
        <w:rFonts w:cs="Times New Roman" w:hint="default"/>
      </w:rPr>
    </w:lvl>
    <w:lvl w:ilvl="2">
      <w:start w:val="1"/>
      <w:numFmt w:val="upperLetter"/>
      <w:pStyle w:val="Level3"/>
      <w:lvlText w:val="%3."/>
      <w:lvlJc w:val="left"/>
      <w:pPr>
        <w:tabs>
          <w:tab w:val="num" w:pos="1440"/>
        </w:tabs>
        <w:ind w:left="1440" w:hanging="720"/>
      </w:pPr>
      <w:rPr>
        <w:rFonts w:cs="Times New Roman" w:hint="default"/>
      </w:rPr>
    </w:lvl>
    <w:lvl w:ilvl="3">
      <w:start w:val="1"/>
      <w:numFmt w:val="decimal"/>
      <w:pStyle w:val="Level4"/>
      <w:lvlText w:val="%4."/>
      <w:lvlJc w:val="left"/>
      <w:pPr>
        <w:tabs>
          <w:tab w:val="num" w:pos="2160"/>
        </w:tabs>
        <w:ind w:left="2160" w:hanging="720"/>
      </w:pPr>
      <w:rPr>
        <w:rFonts w:cs="Times New Roman" w:hint="default"/>
      </w:rPr>
    </w:lvl>
    <w:lvl w:ilvl="4">
      <w:start w:val="1"/>
      <w:numFmt w:val="lowerLetter"/>
      <w:pStyle w:val="Level5"/>
      <w:lvlText w:val="%5."/>
      <w:lvlJc w:val="left"/>
      <w:pPr>
        <w:tabs>
          <w:tab w:val="num" w:pos="2880"/>
        </w:tabs>
        <w:ind w:left="2880" w:hanging="720"/>
      </w:pPr>
      <w:rPr>
        <w:rFonts w:cs="Times New Roman" w:hint="default"/>
      </w:rPr>
    </w:lvl>
    <w:lvl w:ilvl="5">
      <w:start w:val="1"/>
      <w:numFmt w:val="decimal"/>
      <w:pStyle w:val="Level6"/>
      <w:lvlText w:val="%6)"/>
      <w:lvlJc w:val="left"/>
      <w:pPr>
        <w:tabs>
          <w:tab w:val="num" w:pos="3600"/>
        </w:tabs>
        <w:ind w:left="3600" w:hanging="720"/>
      </w:pPr>
      <w:rPr>
        <w:rFonts w:cs="Times New Roman" w:hint="default"/>
      </w:rPr>
    </w:lvl>
    <w:lvl w:ilvl="6">
      <w:start w:val="1"/>
      <w:numFmt w:val="lowerLetter"/>
      <w:pStyle w:val="Level7"/>
      <w:lvlText w:val="%7)"/>
      <w:lvlJc w:val="left"/>
      <w:pPr>
        <w:tabs>
          <w:tab w:val="num" w:pos="4320"/>
        </w:tabs>
        <w:ind w:left="4320" w:hanging="720"/>
      </w:pPr>
      <w:rPr>
        <w:rFonts w:cs="Times New Roman" w:hint="default"/>
      </w:rPr>
    </w:lvl>
    <w:lvl w:ilvl="7">
      <w:start w:val="1"/>
      <w:numFmt w:val="decimal"/>
      <w:pStyle w:val="Level8"/>
      <w:lvlText w:val="(%8)"/>
      <w:lvlJc w:val="left"/>
      <w:pPr>
        <w:tabs>
          <w:tab w:val="num" w:pos="5040"/>
        </w:tabs>
        <w:ind w:left="5040" w:hanging="720"/>
      </w:pPr>
      <w:rPr>
        <w:rFonts w:cs="Times New Roman" w:hint="default"/>
      </w:rPr>
    </w:lvl>
    <w:lvl w:ilvl="8">
      <w:start w:val="1"/>
      <w:numFmt w:val="lowerLetter"/>
      <w:pStyle w:val="Level9"/>
      <w:lvlText w:val="(%9)"/>
      <w:lvlJc w:val="left"/>
      <w:pPr>
        <w:tabs>
          <w:tab w:val="num" w:pos="5760"/>
        </w:tabs>
        <w:ind w:left="5760" w:hanging="720"/>
      </w:pPr>
      <w:rPr>
        <w:rFonts w:cs="Times New Roman" w:hint="default"/>
      </w:rPr>
    </w:lvl>
  </w:abstractNum>
  <w:abstractNum w:abstractNumId="73">
    <w:nsid w:val="1F09422A"/>
    <w:multiLevelType w:val="hybridMultilevel"/>
    <w:tmpl w:val="EBBAD6DE"/>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1F42659F"/>
    <w:multiLevelType w:val="hybridMultilevel"/>
    <w:tmpl w:val="C67A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F5F36B4"/>
    <w:multiLevelType w:val="multilevel"/>
    <w:tmpl w:val="04688728"/>
    <w:lvl w:ilvl="0">
      <w:start w:val="1"/>
      <w:numFmt w:val="decimal"/>
      <w:lvlRestart w:val="0"/>
      <w:pStyle w:val="Legal2L1"/>
      <w:lvlText w:val="%1."/>
      <w:lvlJc w:val="left"/>
      <w:pPr>
        <w:tabs>
          <w:tab w:val="num" w:pos="720"/>
        </w:tabs>
      </w:pPr>
      <w:rPr>
        <w:rFonts w:ascii="Times New Roman" w:eastAsia="Times New Roman" w:hAnsi="Times New Roman" w:cs="Times New Roman"/>
        <w:b w:val="0"/>
        <w:i w:val="0"/>
        <w:caps/>
        <w:smallCaps w:val="0"/>
        <w:sz w:val="24"/>
        <w:u w:val="none"/>
      </w:rPr>
    </w:lvl>
    <w:lvl w:ilvl="1">
      <w:start w:val="1"/>
      <w:numFmt w:val="decimal"/>
      <w:pStyle w:val="Legal2L2"/>
      <w:isLgl/>
      <w:lvlText w:val="%1.%2"/>
      <w:lvlJc w:val="left"/>
      <w:pPr>
        <w:tabs>
          <w:tab w:val="num" w:pos="1440"/>
        </w:tabs>
        <w:ind w:firstLine="720"/>
      </w:pPr>
      <w:rPr>
        <w:rFonts w:ascii="Times New Roman" w:eastAsia="Times New Roman" w:hAnsi="Times New Roman" w:cs="Times New Roman"/>
        <w:b w:val="0"/>
        <w:i w:val="0"/>
        <w:caps w:val="0"/>
        <w:smallCaps w:val="0"/>
        <w:color w:val="auto"/>
        <w:sz w:val="24"/>
        <w:u w:val="none"/>
      </w:rPr>
    </w:lvl>
    <w:lvl w:ilvl="2">
      <w:start w:val="1"/>
      <w:numFmt w:val="lowerLetter"/>
      <w:pStyle w:val="Legal2L3"/>
      <w:lvlText w:val="(%3)"/>
      <w:lvlJc w:val="left"/>
      <w:pPr>
        <w:tabs>
          <w:tab w:val="num" w:pos="2160"/>
        </w:tabs>
        <w:ind w:firstLine="1440"/>
      </w:pPr>
      <w:rPr>
        <w:rFonts w:ascii="Times New Roman" w:eastAsia="Times New Roman" w:hAnsi="Times New Roman" w:cs="Times New Roman"/>
        <w:b w:val="0"/>
        <w:i w:val="0"/>
        <w:caps w:val="0"/>
        <w:smallCaps w:val="0"/>
        <w:sz w:val="24"/>
        <w:u w:val="none"/>
      </w:rPr>
    </w:lvl>
    <w:lvl w:ilvl="3">
      <w:start w:val="1"/>
      <w:numFmt w:val="lowerRoman"/>
      <w:pStyle w:val="Legal2L4"/>
      <w:lvlText w:val="(%4)"/>
      <w:lvlJc w:val="left"/>
      <w:pPr>
        <w:tabs>
          <w:tab w:val="num" w:pos="2880"/>
        </w:tabs>
        <w:ind w:firstLine="2160"/>
      </w:pPr>
      <w:rPr>
        <w:rFonts w:ascii="Times New Roman" w:eastAsia="Times New Roman" w:hAnsi="Times New Roman" w:cs="Times New Roman"/>
        <w:b w:val="0"/>
        <w:i w:val="0"/>
        <w:caps w:val="0"/>
        <w:smallCaps w:val="0"/>
        <w:sz w:val="24"/>
        <w:u w:val="none"/>
      </w:rPr>
    </w:lvl>
    <w:lvl w:ilvl="4">
      <w:start w:val="1"/>
      <w:numFmt w:val="decimal"/>
      <w:pStyle w:val="Legal2L5"/>
      <w:lvlText w:val="(%5)"/>
      <w:lvlJc w:val="left"/>
      <w:pPr>
        <w:tabs>
          <w:tab w:val="num" w:pos="3600"/>
        </w:tabs>
        <w:ind w:firstLine="2880"/>
      </w:pPr>
      <w:rPr>
        <w:rFonts w:ascii="Times New Roman" w:eastAsia="Times New Roman" w:hAnsi="Times New Roman" w:cs="Times New Roman"/>
        <w:b w:val="0"/>
        <w:i w:val="0"/>
        <w:caps w:val="0"/>
        <w:smallCaps w:val="0"/>
        <w:sz w:val="24"/>
        <w:u w:val="none"/>
      </w:rPr>
    </w:lvl>
    <w:lvl w:ilvl="5">
      <w:start w:val="1"/>
      <w:numFmt w:val="lowerLetter"/>
      <w:pStyle w:val="Legal2L6"/>
      <w:lvlText w:val="%6."/>
      <w:lvlJc w:val="left"/>
      <w:pPr>
        <w:tabs>
          <w:tab w:val="num" w:pos="4320"/>
        </w:tabs>
        <w:ind w:firstLine="3600"/>
      </w:pPr>
      <w:rPr>
        <w:rFonts w:ascii="Times New Roman" w:eastAsia="Times New Roman" w:hAnsi="Times New Roman" w:cs="Times New Roman"/>
        <w:b w:val="0"/>
        <w:i w:val="0"/>
        <w:caps w:val="0"/>
        <w:smallCaps w:val="0"/>
        <w:sz w:val="24"/>
        <w:u w:val="none"/>
      </w:rPr>
    </w:lvl>
    <w:lvl w:ilvl="6">
      <w:start w:val="1"/>
      <w:numFmt w:val="lowerRoman"/>
      <w:pStyle w:val="Legal2L7"/>
      <w:lvlText w:val="%7."/>
      <w:lvlJc w:val="left"/>
      <w:pPr>
        <w:tabs>
          <w:tab w:val="num" w:pos="5040"/>
        </w:tabs>
        <w:ind w:firstLine="4320"/>
      </w:pPr>
      <w:rPr>
        <w:rFonts w:ascii="Times New Roman" w:eastAsia="Times New Roman" w:hAnsi="Times New Roman" w:cs="Times New Roman"/>
        <w:b w:val="0"/>
        <w:i w:val="0"/>
        <w:caps w:val="0"/>
        <w:smallCaps w:val="0"/>
        <w:sz w:val="24"/>
        <w:u w:val="none"/>
      </w:rPr>
    </w:lvl>
    <w:lvl w:ilvl="7">
      <w:start w:val="1"/>
      <w:numFmt w:val="lowerLetter"/>
      <w:pStyle w:val="Legal2L8"/>
      <w:lvlText w:val="%8)"/>
      <w:lvlJc w:val="left"/>
      <w:pPr>
        <w:tabs>
          <w:tab w:val="num" w:pos="5760"/>
        </w:tabs>
        <w:ind w:firstLine="5040"/>
      </w:pPr>
      <w:rPr>
        <w:rFonts w:ascii="Times New Roman" w:eastAsia="Times New Roman" w:hAnsi="Times New Roman" w:cs="Times New Roman"/>
        <w:b w:val="0"/>
        <w:i w:val="0"/>
        <w:caps w:val="0"/>
        <w:smallCaps w:val="0"/>
        <w:color w:val="auto"/>
        <w:sz w:val="24"/>
        <w:u w:val="none"/>
      </w:rPr>
    </w:lvl>
    <w:lvl w:ilvl="8">
      <w:start w:val="1"/>
      <w:numFmt w:val="lowerRoman"/>
      <w:pStyle w:val="Legal2L9"/>
      <w:lvlText w:val="%9)"/>
      <w:lvlJc w:val="left"/>
      <w:pPr>
        <w:tabs>
          <w:tab w:val="num" w:pos="6480"/>
        </w:tabs>
        <w:ind w:firstLine="5760"/>
      </w:pPr>
      <w:rPr>
        <w:rFonts w:ascii="Times New Roman" w:eastAsia="Times New Roman" w:hAnsi="Times New Roman" w:cs="Times New Roman"/>
        <w:b w:val="0"/>
        <w:i w:val="0"/>
        <w:caps w:val="0"/>
        <w:smallCaps w:val="0"/>
        <w:color w:val="auto"/>
        <w:sz w:val="24"/>
        <w:u w:val="none"/>
      </w:rPr>
    </w:lvl>
  </w:abstractNum>
  <w:abstractNum w:abstractNumId="76">
    <w:nsid w:val="1F8F5C42"/>
    <w:multiLevelType w:val="hybridMultilevel"/>
    <w:tmpl w:val="510C9FAE"/>
    <w:lvl w:ilvl="0" w:tplc="377CF076">
      <w:start w:val="1"/>
      <w:numFmt w:val="bullet"/>
      <w:lvlText w:val=""/>
      <w:lvlJc w:val="left"/>
      <w:pPr>
        <w:ind w:left="900" w:hanging="360"/>
      </w:pPr>
      <w:rPr>
        <w:rFonts w:ascii="Symbol" w:hAnsi="Symbol" w:hint="default"/>
      </w:rPr>
    </w:lvl>
    <w:lvl w:ilvl="1" w:tplc="A1CA680E" w:tentative="1">
      <w:start w:val="1"/>
      <w:numFmt w:val="bullet"/>
      <w:lvlText w:val="o"/>
      <w:lvlJc w:val="left"/>
      <w:pPr>
        <w:ind w:left="1620" w:hanging="360"/>
      </w:pPr>
      <w:rPr>
        <w:rFonts w:ascii="Courier New" w:hAnsi="Courier New" w:hint="default"/>
      </w:rPr>
    </w:lvl>
    <w:lvl w:ilvl="2" w:tplc="4A0C3372" w:tentative="1">
      <w:start w:val="1"/>
      <w:numFmt w:val="bullet"/>
      <w:lvlText w:val=""/>
      <w:lvlJc w:val="left"/>
      <w:pPr>
        <w:ind w:left="2340" w:hanging="360"/>
      </w:pPr>
      <w:rPr>
        <w:rFonts w:ascii="Wingdings" w:hAnsi="Wingdings" w:hint="default"/>
      </w:rPr>
    </w:lvl>
    <w:lvl w:ilvl="3" w:tplc="0AA25B62" w:tentative="1">
      <w:start w:val="1"/>
      <w:numFmt w:val="bullet"/>
      <w:lvlText w:val=""/>
      <w:lvlJc w:val="left"/>
      <w:pPr>
        <w:ind w:left="3060" w:hanging="360"/>
      </w:pPr>
      <w:rPr>
        <w:rFonts w:ascii="Symbol" w:hAnsi="Symbol" w:hint="default"/>
      </w:rPr>
    </w:lvl>
    <w:lvl w:ilvl="4" w:tplc="58BEE39E" w:tentative="1">
      <w:start w:val="1"/>
      <w:numFmt w:val="bullet"/>
      <w:lvlText w:val="o"/>
      <w:lvlJc w:val="left"/>
      <w:pPr>
        <w:ind w:left="3780" w:hanging="360"/>
      </w:pPr>
      <w:rPr>
        <w:rFonts w:ascii="Courier New" w:hAnsi="Courier New" w:hint="default"/>
      </w:rPr>
    </w:lvl>
    <w:lvl w:ilvl="5" w:tplc="CE1A5B74" w:tentative="1">
      <w:start w:val="1"/>
      <w:numFmt w:val="bullet"/>
      <w:lvlText w:val=""/>
      <w:lvlJc w:val="left"/>
      <w:pPr>
        <w:ind w:left="4500" w:hanging="360"/>
      </w:pPr>
      <w:rPr>
        <w:rFonts w:ascii="Wingdings" w:hAnsi="Wingdings" w:hint="default"/>
      </w:rPr>
    </w:lvl>
    <w:lvl w:ilvl="6" w:tplc="F7FE8414" w:tentative="1">
      <w:start w:val="1"/>
      <w:numFmt w:val="bullet"/>
      <w:lvlText w:val=""/>
      <w:lvlJc w:val="left"/>
      <w:pPr>
        <w:ind w:left="5220" w:hanging="360"/>
      </w:pPr>
      <w:rPr>
        <w:rFonts w:ascii="Symbol" w:hAnsi="Symbol" w:hint="default"/>
      </w:rPr>
    </w:lvl>
    <w:lvl w:ilvl="7" w:tplc="6F2C8BCE" w:tentative="1">
      <w:start w:val="1"/>
      <w:numFmt w:val="bullet"/>
      <w:lvlText w:val="o"/>
      <w:lvlJc w:val="left"/>
      <w:pPr>
        <w:ind w:left="5940" w:hanging="360"/>
      </w:pPr>
      <w:rPr>
        <w:rFonts w:ascii="Courier New" w:hAnsi="Courier New" w:hint="default"/>
      </w:rPr>
    </w:lvl>
    <w:lvl w:ilvl="8" w:tplc="EF86AA48" w:tentative="1">
      <w:start w:val="1"/>
      <w:numFmt w:val="bullet"/>
      <w:lvlText w:val=""/>
      <w:lvlJc w:val="left"/>
      <w:pPr>
        <w:ind w:left="6660" w:hanging="360"/>
      </w:pPr>
      <w:rPr>
        <w:rFonts w:ascii="Wingdings" w:hAnsi="Wingdings" w:hint="default"/>
      </w:rPr>
    </w:lvl>
  </w:abstractNum>
  <w:abstractNum w:abstractNumId="77">
    <w:nsid w:val="201453ED"/>
    <w:multiLevelType w:val="hybridMultilevel"/>
    <w:tmpl w:val="F960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1712231"/>
    <w:multiLevelType w:val="hybridMultilevel"/>
    <w:tmpl w:val="C53E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17C4D36"/>
    <w:multiLevelType w:val="hybridMultilevel"/>
    <w:tmpl w:val="AC4A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2DC0207"/>
    <w:multiLevelType w:val="hybridMultilevel"/>
    <w:tmpl w:val="691CB8E0"/>
    <w:lvl w:ilvl="0" w:tplc="BBF42400">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236344F2"/>
    <w:multiLevelType w:val="hybridMultilevel"/>
    <w:tmpl w:val="770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446419F"/>
    <w:multiLevelType w:val="hybridMultilevel"/>
    <w:tmpl w:val="D5F22D30"/>
    <w:lvl w:ilvl="0" w:tplc="F5C06A66">
      <w:start w:val="1"/>
      <w:numFmt w:val="decimal"/>
      <w:pStyle w:val="Subtitle"/>
      <w:lvlText w:val="%1)"/>
      <w:lvlJc w:val="left"/>
      <w:pPr>
        <w:tabs>
          <w:tab w:val="num" w:pos="1440"/>
        </w:tabs>
        <w:ind w:left="1440" w:hanging="720"/>
      </w:pPr>
      <w:rPr>
        <w:rFonts w:ascii="Arial" w:hAnsi="Arial" w:cs="Times New Roman" w:hint="default"/>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3">
    <w:nsid w:val="25CA7EA4"/>
    <w:multiLevelType w:val="hybridMultilevel"/>
    <w:tmpl w:val="491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6234EF0"/>
    <w:multiLevelType w:val="hybridMultilevel"/>
    <w:tmpl w:val="19E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6997A33"/>
    <w:multiLevelType w:val="hybridMultilevel"/>
    <w:tmpl w:val="B55401A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26F8278C"/>
    <w:multiLevelType w:val="hybridMultilevel"/>
    <w:tmpl w:val="A31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73137D4"/>
    <w:multiLevelType w:val="hybridMultilevel"/>
    <w:tmpl w:val="0C9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751088B"/>
    <w:multiLevelType w:val="hybridMultilevel"/>
    <w:tmpl w:val="2AEE441A"/>
    <w:lvl w:ilvl="0" w:tplc="AAC85CCC">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ascii="Times New Roman" w:hAnsi="Times New Roman"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279E0CB7"/>
    <w:multiLevelType w:val="hybridMultilevel"/>
    <w:tmpl w:val="72189670"/>
    <w:lvl w:ilvl="0" w:tplc="A67A0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91D6A79"/>
    <w:multiLevelType w:val="multilevel"/>
    <w:tmpl w:val="3214A052"/>
    <w:name w:val="zzmpCDWPlead||CDW Plead|3|3|1|4|0|37||1|0|33||1|0|36||1|0|37||1|0|37||1|0|32||1|0|32||mpNA||mpNA||"/>
    <w:lvl w:ilvl="0">
      <w:start w:val="1"/>
      <w:numFmt w:val="upperRoman"/>
      <w:lvlRestart w:val="0"/>
      <w:pStyle w:val="PLEADINGL1"/>
      <w:suff w:val="nothing"/>
      <w:lvlText w:val="%1."/>
      <w:lvlJc w:val="left"/>
      <w:pPr>
        <w:tabs>
          <w:tab w:val="num" w:pos="720"/>
        </w:tabs>
      </w:pPr>
      <w:rPr>
        <w:rFonts w:ascii="Times New Roman" w:hAnsi="Times New Roman" w:cs="Times New Roman"/>
        <w:b/>
        <w:i w:val="0"/>
        <w:caps w:val="0"/>
        <w:sz w:val="24"/>
        <w:u w:val="none"/>
      </w:rPr>
    </w:lvl>
    <w:lvl w:ilvl="1">
      <w:start w:val="1"/>
      <w:numFmt w:val="upperLetter"/>
      <w:pStyle w:val="PLEADINGL2"/>
      <w:lvlText w:val="%2."/>
      <w:lvlJc w:val="left"/>
      <w:pPr>
        <w:tabs>
          <w:tab w:val="num" w:pos="1440"/>
        </w:tabs>
        <w:ind w:left="1440" w:hanging="720"/>
      </w:pPr>
      <w:rPr>
        <w:rFonts w:ascii="Times New Roman" w:hAnsi="Times New Roman" w:cs="Times New Roman"/>
        <w:b/>
        <w:i w:val="0"/>
        <w:caps/>
        <w:smallCaps w:val="0"/>
        <w:sz w:val="24"/>
        <w:u w:val="none"/>
      </w:rPr>
    </w:lvl>
    <w:lvl w:ilvl="2">
      <w:start w:val="1"/>
      <w:numFmt w:val="decimal"/>
      <w:lvlRestart w:val="0"/>
      <w:pStyle w:val="PLEADING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Letter"/>
      <w:lvlRestart w:val="0"/>
      <w:pStyle w:val="PLEADINGL4"/>
      <w:lvlText w:val="%4."/>
      <w:lvlJc w:val="left"/>
      <w:pPr>
        <w:tabs>
          <w:tab w:val="num" w:pos="1440"/>
        </w:tabs>
        <w:ind w:left="1440" w:hanging="720"/>
      </w:pPr>
      <w:rPr>
        <w:rFonts w:ascii="Times New Roman" w:hAnsi="Times New Roman" w:cs="Times New Roman"/>
        <w:b/>
        <w:i w:val="0"/>
        <w:caps/>
        <w:smallCaps w:val="0"/>
        <w:sz w:val="24"/>
        <w:u w:val="none"/>
      </w:rPr>
    </w:lvl>
    <w:lvl w:ilvl="4">
      <w:start w:val="1"/>
      <w:numFmt w:val="lowerLetter"/>
      <w:pStyle w:val="PLEADINGL5"/>
      <w:lvlText w:val="%5."/>
      <w:lvlJc w:val="left"/>
      <w:pPr>
        <w:tabs>
          <w:tab w:val="num" w:pos="2160"/>
        </w:tabs>
        <w:ind w:left="2160" w:hanging="720"/>
      </w:pPr>
      <w:rPr>
        <w:rFonts w:ascii="Times New Roman" w:hAnsi="Times New Roman" w:cs="Times New Roman"/>
        <w:b w:val="0"/>
        <w:i w:val="0"/>
        <w:caps w:val="0"/>
        <w:sz w:val="24"/>
        <w:u w:val="none"/>
      </w:rPr>
    </w:lvl>
    <w:lvl w:ilvl="5">
      <w:start w:val="1"/>
      <w:numFmt w:val="decimal"/>
      <w:pStyle w:val="PLEADINGL6"/>
      <w:lvlText w:val="%6."/>
      <w:lvlJc w:val="left"/>
      <w:pPr>
        <w:tabs>
          <w:tab w:val="num" w:pos="720"/>
        </w:tabs>
      </w:pPr>
      <w:rPr>
        <w:rFonts w:ascii="Times New Roman" w:hAnsi="Times New Roman" w:cs="Times New Roman"/>
        <w:b w:val="0"/>
        <w:i w:val="0"/>
        <w:caps w:val="0"/>
        <w:color w:val="auto"/>
        <w:sz w:val="24"/>
        <w:u w:val="none"/>
      </w:rPr>
    </w:lvl>
    <w:lvl w:ilvl="6">
      <w:start w:val="1"/>
      <w:numFmt w:val="decimal"/>
      <w:pStyle w:val="PLEADINGL7"/>
      <w:lvlText w:val="%7."/>
      <w:lvlJc w:val="left"/>
      <w:pPr>
        <w:tabs>
          <w:tab w:val="num" w:pos="720"/>
        </w:tabs>
      </w:pPr>
      <w:rPr>
        <w:rFonts w:ascii="Times New Roman" w:hAnsi="Times New Roman" w:cs="Times New Roman"/>
        <w:b w:val="0"/>
        <w:i w:val="0"/>
        <w:caps w:val="0"/>
        <w:color w:val="auto"/>
        <w:sz w:val="24"/>
        <w:u w:val="none"/>
      </w:rPr>
    </w:lvl>
    <w:lvl w:ilvl="7">
      <w:start w:val="1"/>
      <w:numFmt w:val="lowerRoman"/>
      <w:lvlText w:val="%8)"/>
      <w:lvlJc w:val="left"/>
      <w:pPr>
        <w:tabs>
          <w:tab w:val="num" w:pos="6480"/>
        </w:tabs>
        <w:ind w:left="6480" w:hanging="720"/>
      </w:pPr>
      <w:rPr>
        <w:rFonts w:ascii="Times New Roman" w:hAnsi="Times New Roman" w:cs="Times New Roman"/>
        <w:b w:val="0"/>
        <w:i w:val="0"/>
        <w:caps w:val="0"/>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91">
    <w:nsid w:val="29223452"/>
    <w:multiLevelType w:val="hybridMultilevel"/>
    <w:tmpl w:val="DD0836AA"/>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929324B"/>
    <w:multiLevelType w:val="hybridMultilevel"/>
    <w:tmpl w:val="45A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9816960"/>
    <w:multiLevelType w:val="hybridMultilevel"/>
    <w:tmpl w:val="BD8AE5FC"/>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A557076"/>
    <w:multiLevelType w:val="singleLevel"/>
    <w:tmpl w:val="052E831D"/>
    <w:lvl w:ilvl="0">
      <w:start w:val="1"/>
      <w:numFmt w:val="decimal"/>
      <w:lvlText w:val="%1-"/>
      <w:lvlJc w:val="left"/>
      <w:pPr>
        <w:tabs>
          <w:tab w:val="num" w:pos="432"/>
        </w:tabs>
      </w:pPr>
      <w:rPr>
        <w:rFonts w:cs="Times New Roman"/>
        <w:color w:val="000000"/>
      </w:rPr>
    </w:lvl>
  </w:abstractNum>
  <w:abstractNum w:abstractNumId="95">
    <w:nsid w:val="2BFF1732"/>
    <w:multiLevelType w:val="hybridMultilevel"/>
    <w:tmpl w:val="182EF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D571993"/>
    <w:multiLevelType w:val="hybridMultilevel"/>
    <w:tmpl w:val="A418DD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2D5D0A61"/>
    <w:multiLevelType w:val="singleLevel"/>
    <w:tmpl w:val="5F3B1D4D"/>
    <w:name w:val="zzmpArticle||Article|2|1|1|1|0|41||1|0|1||1|0|1||1|0|1||1|0|0||1|0|0||1|0|0||1|0|0||1|0|0||"/>
    <w:lvl w:ilvl="0">
      <w:start w:val="1"/>
      <w:numFmt w:val="upperLetter"/>
      <w:lvlText w:val="%1."/>
      <w:lvlJc w:val="left"/>
      <w:pPr>
        <w:tabs>
          <w:tab w:val="num" w:pos="432"/>
        </w:tabs>
      </w:pPr>
      <w:rPr>
        <w:rFonts w:cs="Times New Roman"/>
        <w:color w:val="000000"/>
      </w:rPr>
    </w:lvl>
  </w:abstractNum>
  <w:abstractNum w:abstractNumId="98">
    <w:nsid w:val="2D5F48B3"/>
    <w:multiLevelType w:val="hybridMultilevel"/>
    <w:tmpl w:val="65F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D717DF6"/>
    <w:multiLevelType w:val="hybridMultilevel"/>
    <w:tmpl w:val="22BC0A04"/>
    <w:lvl w:ilvl="0" w:tplc="7396A64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2E1D3CBC"/>
    <w:multiLevelType w:val="hybridMultilevel"/>
    <w:tmpl w:val="8A7A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E595893"/>
    <w:multiLevelType w:val="hybridMultilevel"/>
    <w:tmpl w:val="6F58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EAD63D9"/>
    <w:multiLevelType w:val="hybridMultilevel"/>
    <w:tmpl w:val="8EA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EC31EF3"/>
    <w:multiLevelType w:val="hybridMultilevel"/>
    <w:tmpl w:val="11A0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F2134E9"/>
    <w:multiLevelType w:val="hybridMultilevel"/>
    <w:tmpl w:val="F8E2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FDC3540"/>
    <w:multiLevelType w:val="hybridMultilevel"/>
    <w:tmpl w:val="353C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FE4793A"/>
    <w:multiLevelType w:val="hybridMultilevel"/>
    <w:tmpl w:val="C92AF3D2"/>
    <w:lvl w:ilvl="0" w:tplc="B50076C0">
      <w:start w:val="1"/>
      <w:numFmt w:val="lowerLetter"/>
      <w:lvlText w:val="%1."/>
      <w:lvlJc w:val="left"/>
      <w:pPr>
        <w:tabs>
          <w:tab w:val="num" w:pos="720"/>
        </w:tabs>
        <w:ind w:left="720" w:hanging="360"/>
      </w:pPr>
      <w:rPr>
        <w:rFonts w:cs="Times New Roman" w:hint="default"/>
      </w:rPr>
    </w:lvl>
    <w:lvl w:ilvl="1" w:tplc="1696C838" w:tentative="1">
      <w:start w:val="1"/>
      <w:numFmt w:val="lowerLetter"/>
      <w:lvlText w:val="%2."/>
      <w:lvlJc w:val="left"/>
      <w:pPr>
        <w:tabs>
          <w:tab w:val="num" w:pos="1440"/>
        </w:tabs>
        <w:ind w:left="1440" w:hanging="360"/>
      </w:pPr>
      <w:rPr>
        <w:rFonts w:cs="Times New Roman"/>
      </w:rPr>
    </w:lvl>
    <w:lvl w:ilvl="2" w:tplc="ADC012F0" w:tentative="1">
      <w:start w:val="1"/>
      <w:numFmt w:val="lowerRoman"/>
      <w:lvlText w:val="%3."/>
      <w:lvlJc w:val="right"/>
      <w:pPr>
        <w:tabs>
          <w:tab w:val="num" w:pos="2160"/>
        </w:tabs>
        <w:ind w:left="2160" w:hanging="180"/>
      </w:pPr>
      <w:rPr>
        <w:rFonts w:cs="Times New Roman"/>
      </w:rPr>
    </w:lvl>
    <w:lvl w:ilvl="3" w:tplc="EAB84564" w:tentative="1">
      <w:start w:val="1"/>
      <w:numFmt w:val="decimal"/>
      <w:lvlText w:val="%4."/>
      <w:lvlJc w:val="left"/>
      <w:pPr>
        <w:tabs>
          <w:tab w:val="num" w:pos="2880"/>
        </w:tabs>
        <w:ind w:left="2880" w:hanging="360"/>
      </w:pPr>
      <w:rPr>
        <w:rFonts w:cs="Times New Roman"/>
      </w:rPr>
    </w:lvl>
    <w:lvl w:ilvl="4" w:tplc="60AC1A60" w:tentative="1">
      <w:start w:val="1"/>
      <w:numFmt w:val="lowerLetter"/>
      <w:lvlText w:val="%5."/>
      <w:lvlJc w:val="left"/>
      <w:pPr>
        <w:tabs>
          <w:tab w:val="num" w:pos="3600"/>
        </w:tabs>
        <w:ind w:left="3600" w:hanging="360"/>
      </w:pPr>
      <w:rPr>
        <w:rFonts w:cs="Times New Roman"/>
      </w:rPr>
    </w:lvl>
    <w:lvl w:ilvl="5" w:tplc="23B6490A" w:tentative="1">
      <w:start w:val="1"/>
      <w:numFmt w:val="lowerRoman"/>
      <w:lvlText w:val="%6."/>
      <w:lvlJc w:val="right"/>
      <w:pPr>
        <w:tabs>
          <w:tab w:val="num" w:pos="4320"/>
        </w:tabs>
        <w:ind w:left="4320" w:hanging="180"/>
      </w:pPr>
      <w:rPr>
        <w:rFonts w:cs="Times New Roman"/>
      </w:rPr>
    </w:lvl>
    <w:lvl w:ilvl="6" w:tplc="7D8862B8" w:tentative="1">
      <w:start w:val="1"/>
      <w:numFmt w:val="decimal"/>
      <w:lvlText w:val="%7."/>
      <w:lvlJc w:val="left"/>
      <w:pPr>
        <w:tabs>
          <w:tab w:val="num" w:pos="5040"/>
        </w:tabs>
        <w:ind w:left="5040" w:hanging="360"/>
      </w:pPr>
      <w:rPr>
        <w:rFonts w:cs="Times New Roman"/>
      </w:rPr>
    </w:lvl>
    <w:lvl w:ilvl="7" w:tplc="BAACCA36" w:tentative="1">
      <w:start w:val="1"/>
      <w:numFmt w:val="lowerLetter"/>
      <w:lvlText w:val="%8."/>
      <w:lvlJc w:val="left"/>
      <w:pPr>
        <w:tabs>
          <w:tab w:val="num" w:pos="5760"/>
        </w:tabs>
        <w:ind w:left="5760" w:hanging="360"/>
      </w:pPr>
      <w:rPr>
        <w:rFonts w:cs="Times New Roman"/>
      </w:rPr>
    </w:lvl>
    <w:lvl w:ilvl="8" w:tplc="EEA02E82" w:tentative="1">
      <w:start w:val="1"/>
      <w:numFmt w:val="lowerRoman"/>
      <w:lvlText w:val="%9."/>
      <w:lvlJc w:val="right"/>
      <w:pPr>
        <w:tabs>
          <w:tab w:val="num" w:pos="6480"/>
        </w:tabs>
        <w:ind w:left="6480" w:hanging="180"/>
      </w:pPr>
      <w:rPr>
        <w:rFonts w:cs="Times New Roman"/>
      </w:rPr>
    </w:lvl>
  </w:abstractNum>
  <w:abstractNum w:abstractNumId="107">
    <w:nsid w:val="2FF04C6E"/>
    <w:multiLevelType w:val="hybridMultilevel"/>
    <w:tmpl w:val="A1FC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05D1EDF"/>
    <w:multiLevelType w:val="hybridMultilevel"/>
    <w:tmpl w:val="FE1E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11818E9"/>
    <w:multiLevelType w:val="hybridMultilevel"/>
    <w:tmpl w:val="B7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25F1B7C"/>
    <w:multiLevelType w:val="hybridMultilevel"/>
    <w:tmpl w:val="52A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27A3D09"/>
    <w:multiLevelType w:val="hybridMultilevel"/>
    <w:tmpl w:val="74D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306272D"/>
    <w:multiLevelType w:val="hybridMultilevel"/>
    <w:tmpl w:val="5F94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39A5771"/>
    <w:multiLevelType w:val="hybridMultilevel"/>
    <w:tmpl w:val="C54A50D4"/>
    <w:lvl w:ilvl="0" w:tplc="04090001">
      <w:start w:val="1"/>
      <w:numFmt w:val="decimal"/>
      <w:pStyle w:val="1AutoList4"/>
      <w:lvlText w:val="%1."/>
      <w:lvlJc w:val="left"/>
      <w:pPr>
        <w:tabs>
          <w:tab w:val="num" w:pos="750"/>
        </w:tabs>
        <w:ind w:left="750" w:hanging="75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4">
    <w:nsid w:val="360A4B3D"/>
    <w:multiLevelType w:val="multilevel"/>
    <w:tmpl w:val="F1C0EAE8"/>
    <w:lvl w:ilvl="0">
      <w:start w:val="1"/>
      <w:numFmt w:val="none"/>
      <w:lvlRestart w:val="0"/>
      <w:pStyle w:val="OutlineL1"/>
      <w:suff w:val="nothing"/>
      <w:lvlText w:val=""/>
      <w:lvlJc w:val="left"/>
      <w:rPr>
        <w:rFonts w:cs="Times New Roman" w:hint="default"/>
        <w:b/>
        <w:i w:val="0"/>
        <w:caps w:val="0"/>
        <w:smallCaps w:val="0"/>
        <w:sz w:val="22"/>
        <w:u w:val="none"/>
      </w:rPr>
    </w:lvl>
    <w:lvl w:ilvl="1">
      <w:start w:val="1"/>
      <w:numFmt w:val="decimal"/>
      <w:pStyle w:val="OutlineL2"/>
      <w:lvlText w:val="%2."/>
      <w:lvlJc w:val="left"/>
      <w:pPr>
        <w:tabs>
          <w:tab w:val="num" w:pos="810"/>
        </w:tabs>
        <w:ind w:left="90"/>
      </w:pPr>
      <w:rPr>
        <w:rFonts w:cs="Times New Roman" w:hint="default"/>
        <w:b w:val="0"/>
        <w:i w:val="0"/>
        <w:caps w:val="0"/>
        <w:smallCaps w:val="0"/>
        <w:sz w:val="24"/>
        <w:szCs w:val="24"/>
        <w:u w:val="none"/>
      </w:rPr>
    </w:lvl>
    <w:lvl w:ilvl="2">
      <w:start w:val="1"/>
      <w:numFmt w:val="decimal"/>
      <w:pStyle w:val="OutlineL3"/>
      <w:lvlText w:val="(%3)"/>
      <w:lvlJc w:val="left"/>
      <w:pPr>
        <w:tabs>
          <w:tab w:val="num" w:pos="1440"/>
        </w:tabs>
        <w:ind w:left="1440" w:hanging="720"/>
      </w:pPr>
      <w:rPr>
        <w:rFonts w:ascii="Times New Roman" w:eastAsia="Times New Roman" w:hAnsi="Times New Roman" w:cs="Times New Roman" w:hint="default"/>
        <w:b w:val="0"/>
        <w:i w:val="0"/>
        <w:caps w:val="0"/>
        <w:smallCaps w:val="0"/>
        <w:sz w:val="24"/>
        <w:szCs w:val="24"/>
        <w:u w:val="none"/>
      </w:rPr>
    </w:lvl>
    <w:lvl w:ilvl="3">
      <w:start w:val="1"/>
      <w:numFmt w:val="upperLetter"/>
      <w:pStyle w:val="OutlineL4"/>
      <w:lvlText w:val="%4."/>
      <w:lvlJc w:val="left"/>
      <w:pPr>
        <w:tabs>
          <w:tab w:val="num" w:pos="1440"/>
        </w:tabs>
        <w:ind w:left="720"/>
      </w:pPr>
      <w:rPr>
        <w:rFonts w:ascii="Times New Roman" w:hAnsi="Times New Roman" w:cs="Times New Roman" w:hint="default"/>
        <w:b/>
        <w:i w:val="0"/>
        <w:caps/>
        <w:smallCaps w:val="0"/>
        <w:sz w:val="24"/>
        <w:szCs w:val="24"/>
        <w:u w:val="none"/>
      </w:rPr>
    </w:lvl>
    <w:lvl w:ilvl="4">
      <w:start w:val="1"/>
      <w:numFmt w:val="decimal"/>
      <w:pStyle w:val="OutlineL5"/>
      <w:lvlText w:val="%5."/>
      <w:lvlJc w:val="left"/>
      <w:pPr>
        <w:tabs>
          <w:tab w:val="num" w:pos="1440"/>
        </w:tabs>
        <w:ind w:left="1440" w:hanging="720"/>
      </w:pPr>
      <w:rPr>
        <w:rFonts w:ascii="Times New Roman" w:eastAsia="Times New Roman" w:hAnsi="Times New Roman" w:cs="Times New Roman" w:hint="default"/>
        <w:b w:val="0"/>
        <w:i w:val="0"/>
        <w:caps w:val="0"/>
        <w:smallCaps w:val="0"/>
        <w:sz w:val="24"/>
        <w:u w:val="none"/>
      </w:rPr>
    </w:lvl>
    <w:lvl w:ilvl="5">
      <w:start w:val="1"/>
      <w:numFmt w:val="decimal"/>
      <w:pStyle w:val="OutlineL6"/>
      <w:lvlText w:val="ARTICLE %6."/>
      <w:lvlJc w:val="left"/>
      <w:pPr>
        <w:tabs>
          <w:tab w:val="num" w:pos="720"/>
        </w:tabs>
        <w:ind w:left="2160" w:hanging="2160"/>
      </w:pPr>
      <w:rPr>
        <w:rFonts w:ascii="Times New Roman Bold" w:hAnsi="Times New Roman Bold" w:cs="Times New Roman" w:hint="default"/>
        <w:b/>
        <w:i w:val="0"/>
        <w:caps/>
        <w:smallCaps w:val="0"/>
        <w:sz w:val="24"/>
        <w:szCs w:val="24"/>
        <w:u w:val="none"/>
      </w:rPr>
    </w:lvl>
    <w:lvl w:ilvl="6">
      <w:start w:val="1"/>
      <w:numFmt w:val="decimal"/>
      <w:pStyle w:val="OutlineL7"/>
      <w:lvlText w:val="(%7)"/>
      <w:lvlJc w:val="left"/>
      <w:pPr>
        <w:tabs>
          <w:tab w:val="num" w:pos="5040"/>
        </w:tabs>
        <w:ind w:firstLine="4320"/>
      </w:pPr>
      <w:rPr>
        <w:rFonts w:ascii="Arial" w:eastAsia="Times New Roman" w:hAnsi="Arial" w:cs="Arial" w:hint="default"/>
        <w:b w:val="0"/>
        <w:i w:val="0"/>
        <w:caps w:val="0"/>
        <w:smallCaps w:val="0"/>
        <w:sz w:val="24"/>
        <w:u w:val="none"/>
      </w:rPr>
    </w:lvl>
    <w:lvl w:ilvl="7">
      <w:start w:val="1"/>
      <w:numFmt w:val="lowerRoman"/>
      <w:pStyle w:val="OutlineL8"/>
      <w:lvlText w:val="%8)"/>
      <w:lvlJc w:val="left"/>
      <w:pPr>
        <w:tabs>
          <w:tab w:val="num" w:pos="5760"/>
        </w:tabs>
        <w:ind w:firstLine="5040"/>
      </w:pPr>
      <w:rPr>
        <w:rFonts w:ascii="Arial" w:eastAsia="Times New Roman" w:hAnsi="Arial" w:cs="Arial" w:hint="default"/>
        <w:b w:val="0"/>
        <w:i w:val="0"/>
        <w:caps w:val="0"/>
        <w:smallCaps w:val="0"/>
        <w:sz w:val="24"/>
        <w:u w:val="none"/>
      </w:rPr>
    </w:lvl>
    <w:lvl w:ilvl="8">
      <w:start w:val="1"/>
      <w:numFmt w:val="lowerLetter"/>
      <w:pStyle w:val="OutlineL9"/>
      <w:lvlText w:val="%9)"/>
      <w:lvlJc w:val="left"/>
      <w:pPr>
        <w:tabs>
          <w:tab w:val="num" w:pos="6480"/>
        </w:tabs>
        <w:ind w:firstLine="5760"/>
      </w:pPr>
      <w:rPr>
        <w:rFonts w:ascii="Arial" w:eastAsia="Times New Roman" w:hAnsi="Arial" w:cs="Arial" w:hint="default"/>
        <w:b w:val="0"/>
        <w:i w:val="0"/>
        <w:caps w:val="0"/>
        <w:smallCaps w:val="0"/>
        <w:sz w:val="24"/>
        <w:u w:val="none"/>
      </w:rPr>
    </w:lvl>
  </w:abstractNum>
  <w:abstractNum w:abstractNumId="115">
    <w:nsid w:val="362F60B0"/>
    <w:multiLevelType w:val="hybridMultilevel"/>
    <w:tmpl w:val="1A72D0B0"/>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6">
    <w:nsid w:val="36AB748C"/>
    <w:multiLevelType w:val="multilevel"/>
    <w:tmpl w:val="C9CC34B0"/>
    <w:name w:val="zzmpPLEADING||PLEADING|3|3|1|4|0|37||1|0|37||1|0|37||1|0|37||1|0|37||1|0|32||1|0|32||mpNA||mpNA||"/>
    <w:lvl w:ilvl="0">
      <w:start w:val="1"/>
      <w:numFmt w:val="decimal"/>
      <w:lvlRestart w:val="0"/>
      <w:pStyle w:val="TabbedL1"/>
      <w:lvlText w:val="%1."/>
      <w:lvlJc w:val="left"/>
      <w:pPr>
        <w:tabs>
          <w:tab w:val="num" w:pos="720"/>
        </w:tabs>
        <w:ind w:left="720" w:hanging="720"/>
      </w:pPr>
      <w:rPr>
        <w:rFonts w:ascii="Times New Roman" w:eastAsia="Times New Roman" w:hAnsi="Times New Roman" w:cs="Times New Roman" w:hint="default"/>
        <w:b w:val="0"/>
        <w:i w:val="0"/>
        <w:caps w:val="0"/>
        <w:smallCaps w:val="0"/>
        <w:sz w:val="24"/>
        <w:szCs w:val="24"/>
        <w:u w:val="none"/>
      </w:rPr>
    </w:lvl>
    <w:lvl w:ilvl="1">
      <w:start w:val="1"/>
      <w:numFmt w:val="lowerLetter"/>
      <w:pStyle w:val="TabbedL2"/>
      <w:lvlText w:val="%2."/>
      <w:lvlJc w:val="left"/>
      <w:pPr>
        <w:tabs>
          <w:tab w:val="num" w:pos="720"/>
        </w:tabs>
        <w:ind w:left="720" w:hanging="720"/>
      </w:pPr>
      <w:rPr>
        <w:rFonts w:ascii="Times New Roman" w:eastAsia="Times New Roman" w:hAnsi="Times New Roman" w:cs="Times New Roman" w:hint="default"/>
        <w:b w:val="0"/>
        <w:i w:val="0"/>
        <w:caps w:val="0"/>
        <w:smallCaps w:val="0"/>
        <w:sz w:val="24"/>
        <w:u w:val="none"/>
      </w:rPr>
    </w:lvl>
    <w:lvl w:ilvl="2">
      <w:start w:val="1"/>
      <w:numFmt w:val="decimal"/>
      <w:pStyle w:val="TabbedL3"/>
      <w:lvlText w:val="%3)"/>
      <w:lvlJc w:val="left"/>
      <w:pPr>
        <w:tabs>
          <w:tab w:val="num" w:pos="1440"/>
        </w:tabs>
        <w:ind w:left="1440" w:hanging="720"/>
      </w:pPr>
      <w:rPr>
        <w:rFonts w:ascii="Times New Roman" w:eastAsia="Times New Roman" w:hAnsi="Times New Roman" w:cs="Times New Roman" w:hint="default"/>
        <w:b w:val="0"/>
        <w:i w:val="0"/>
        <w:caps w:val="0"/>
        <w:smallCaps w:val="0"/>
        <w:sz w:val="22"/>
        <w:u w:val="none"/>
      </w:rPr>
    </w:lvl>
    <w:lvl w:ilvl="3">
      <w:start w:val="1"/>
      <w:numFmt w:val="lowerLetter"/>
      <w:pStyle w:val="TabbedL4"/>
      <w:lvlText w:val="(%4)"/>
      <w:lvlJc w:val="left"/>
      <w:pPr>
        <w:tabs>
          <w:tab w:val="num" w:pos="2160"/>
        </w:tabs>
        <w:ind w:left="2160" w:hanging="720"/>
      </w:pPr>
      <w:rPr>
        <w:rFonts w:ascii="Arial" w:eastAsia="Times New Roman" w:hAnsi="Arial" w:cs="Arial"/>
        <w:b w:val="0"/>
        <w:i w:val="0"/>
        <w:caps w:val="0"/>
        <w:smallCaps w:val="0"/>
        <w:sz w:val="22"/>
        <w:u w:val="none"/>
      </w:rPr>
    </w:lvl>
    <w:lvl w:ilvl="4">
      <w:start w:val="1"/>
      <w:numFmt w:val="lowerLetter"/>
      <w:pStyle w:val="TabbedL5"/>
      <w:lvlText w:val="%5."/>
      <w:lvlJc w:val="left"/>
      <w:pPr>
        <w:tabs>
          <w:tab w:val="num" w:pos="4320"/>
        </w:tabs>
        <w:ind w:firstLine="3600"/>
      </w:pPr>
      <w:rPr>
        <w:rFonts w:ascii="Arial" w:eastAsia="Times New Roman" w:hAnsi="Arial" w:cs="Arial"/>
        <w:b w:val="0"/>
        <w:i w:val="0"/>
        <w:caps w:val="0"/>
        <w:smallCaps w:val="0"/>
        <w:sz w:val="24"/>
        <w:u w:val="none"/>
      </w:rPr>
    </w:lvl>
    <w:lvl w:ilvl="5">
      <w:start w:val="1"/>
      <w:numFmt w:val="lowerRoman"/>
      <w:pStyle w:val="TabbedL6"/>
      <w:lvlText w:val="%6."/>
      <w:lvlJc w:val="left"/>
      <w:pPr>
        <w:tabs>
          <w:tab w:val="num" w:pos="5040"/>
        </w:tabs>
        <w:ind w:firstLine="4320"/>
      </w:pPr>
      <w:rPr>
        <w:rFonts w:ascii="Arial" w:eastAsia="Times New Roman" w:hAnsi="Arial" w:cs="Arial"/>
        <w:b w:val="0"/>
        <w:i w:val="0"/>
        <w:caps w:val="0"/>
        <w:smallCaps w:val="0"/>
        <w:sz w:val="24"/>
        <w:u w:val="none"/>
      </w:rPr>
    </w:lvl>
    <w:lvl w:ilvl="6">
      <w:start w:val="1"/>
      <w:numFmt w:val="decimal"/>
      <w:pStyle w:val="TabbedL7"/>
      <w:lvlText w:val="%7)"/>
      <w:lvlJc w:val="left"/>
      <w:pPr>
        <w:tabs>
          <w:tab w:val="num" w:pos="5760"/>
        </w:tabs>
        <w:ind w:firstLine="5040"/>
      </w:pPr>
      <w:rPr>
        <w:rFonts w:ascii="Arial" w:eastAsia="Times New Roman" w:hAnsi="Arial" w:cs="Arial"/>
        <w:b w:val="0"/>
        <w:i w:val="0"/>
        <w:caps w:val="0"/>
        <w:smallCaps w:val="0"/>
        <w:sz w:val="24"/>
        <w:u w:val="none"/>
      </w:rPr>
    </w:lvl>
    <w:lvl w:ilvl="7">
      <w:start w:val="1"/>
      <w:numFmt w:val="lowerLetter"/>
      <w:pStyle w:val="TabbedL8"/>
      <w:lvlText w:val="%8)"/>
      <w:lvlJc w:val="left"/>
      <w:pPr>
        <w:tabs>
          <w:tab w:val="num" w:pos="6480"/>
        </w:tabs>
        <w:ind w:firstLine="5760"/>
      </w:pPr>
      <w:rPr>
        <w:rFonts w:ascii="Arial" w:eastAsia="Times New Roman" w:hAnsi="Arial" w:cs="Arial"/>
        <w:b w:val="0"/>
        <w:i w:val="0"/>
        <w:caps w:val="0"/>
        <w:smallCaps w:val="0"/>
        <w:sz w:val="24"/>
        <w:u w:val="none"/>
      </w:rPr>
    </w:lvl>
    <w:lvl w:ilvl="8">
      <w:start w:val="1"/>
      <w:numFmt w:val="lowerRoman"/>
      <w:pStyle w:val="TabbedL9"/>
      <w:lvlText w:val="%9)"/>
      <w:lvlJc w:val="left"/>
      <w:pPr>
        <w:tabs>
          <w:tab w:val="num" w:pos="7200"/>
        </w:tabs>
        <w:ind w:firstLine="6480"/>
      </w:pPr>
      <w:rPr>
        <w:rFonts w:ascii="Arial" w:eastAsia="Times New Roman" w:hAnsi="Arial" w:cs="Arial"/>
        <w:b w:val="0"/>
        <w:i w:val="0"/>
        <w:caps w:val="0"/>
        <w:smallCaps w:val="0"/>
        <w:sz w:val="24"/>
        <w:u w:val="none"/>
      </w:rPr>
    </w:lvl>
  </w:abstractNum>
  <w:abstractNum w:abstractNumId="117">
    <w:nsid w:val="3710273B"/>
    <w:multiLevelType w:val="multilevel"/>
    <w:tmpl w:val="EBBAD6D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8">
    <w:nsid w:val="37543DBC"/>
    <w:multiLevelType w:val="multilevel"/>
    <w:tmpl w:val="1E9C9748"/>
    <w:lvl w:ilvl="0">
      <w:start w:val="302"/>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37613473"/>
    <w:multiLevelType w:val="hybridMultilevel"/>
    <w:tmpl w:val="DB52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7CC5CFD"/>
    <w:multiLevelType w:val="hybridMultilevel"/>
    <w:tmpl w:val="44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7D22963"/>
    <w:multiLevelType w:val="multilevel"/>
    <w:tmpl w:val="F300D148"/>
    <w:lvl w:ilvl="0">
      <w:start w:val="1"/>
      <w:numFmt w:val="lowerLetter"/>
      <w:lvlText w:val="%1."/>
      <w:lvlJc w:val="left"/>
      <w:pPr>
        <w:tabs>
          <w:tab w:val="num" w:pos="720"/>
        </w:tabs>
        <w:ind w:left="720" w:hanging="360"/>
      </w:pPr>
      <w:rPr>
        <w:rFonts w:cs="Times New Roman"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nsid w:val="37E16A61"/>
    <w:multiLevelType w:val="hybridMultilevel"/>
    <w:tmpl w:val="BA16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7E21597"/>
    <w:multiLevelType w:val="hybridMultilevel"/>
    <w:tmpl w:val="0552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163B4C"/>
    <w:multiLevelType w:val="hybridMultilevel"/>
    <w:tmpl w:val="37F41566"/>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95F2DDA"/>
    <w:multiLevelType w:val="hybridMultilevel"/>
    <w:tmpl w:val="9ABA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9D42670"/>
    <w:multiLevelType w:val="hybridMultilevel"/>
    <w:tmpl w:val="C2FA70D2"/>
    <w:lvl w:ilvl="0" w:tplc="AAC85C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3A0C2B85"/>
    <w:multiLevelType w:val="hybridMultilevel"/>
    <w:tmpl w:val="93A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A0D3DA6"/>
    <w:multiLevelType w:val="hybridMultilevel"/>
    <w:tmpl w:val="A6A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A3C4F6F"/>
    <w:multiLevelType w:val="hybridMultilevel"/>
    <w:tmpl w:val="5A5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AC7233C"/>
    <w:multiLevelType w:val="hybridMultilevel"/>
    <w:tmpl w:val="C2E4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BB41C53"/>
    <w:multiLevelType w:val="hybridMultilevel"/>
    <w:tmpl w:val="EAF69AF4"/>
    <w:lvl w:ilvl="0" w:tplc="C7D8622C">
      <w:start w:val="1"/>
      <w:numFmt w:val="decimal"/>
      <w:lvlText w:val="%1."/>
      <w:lvlJc w:val="left"/>
      <w:pPr>
        <w:tabs>
          <w:tab w:val="num" w:pos="1440"/>
        </w:tabs>
        <w:ind w:left="1440" w:hanging="360"/>
      </w:pPr>
      <w:rPr>
        <w:rFonts w:ascii="Times New Roman" w:hAnsi="Times New Roman" w:cs="Times New Roman" w:hint="default"/>
        <w:sz w:val="24"/>
        <w:szCs w:val="24"/>
      </w:rPr>
    </w:lvl>
    <w:lvl w:ilvl="1" w:tplc="BBA89D9E">
      <w:start w:val="3"/>
      <w:numFmt w:val="lowerLetter"/>
      <w:lvlText w:val="%2."/>
      <w:lvlJc w:val="left"/>
      <w:pPr>
        <w:tabs>
          <w:tab w:val="num" w:pos="1440"/>
        </w:tabs>
        <w:ind w:left="36" w:firstLine="324"/>
      </w:pPr>
      <w:rPr>
        <w:rFonts w:cs="Times New Roman" w:hint="default"/>
        <w:sz w:val="24"/>
        <w:szCs w:val="24"/>
      </w:rPr>
    </w:lvl>
    <w:lvl w:ilvl="2" w:tplc="5198CBE4" w:tentative="1">
      <w:start w:val="1"/>
      <w:numFmt w:val="lowerRoman"/>
      <w:lvlText w:val="%3."/>
      <w:lvlJc w:val="right"/>
      <w:pPr>
        <w:tabs>
          <w:tab w:val="num" w:pos="2160"/>
        </w:tabs>
        <w:ind w:left="2160" w:hanging="180"/>
      </w:pPr>
      <w:rPr>
        <w:rFonts w:cs="Times New Roman"/>
      </w:rPr>
    </w:lvl>
    <w:lvl w:ilvl="3" w:tplc="7930A188" w:tentative="1">
      <w:start w:val="1"/>
      <w:numFmt w:val="decimal"/>
      <w:lvlText w:val="%4."/>
      <w:lvlJc w:val="left"/>
      <w:pPr>
        <w:tabs>
          <w:tab w:val="num" w:pos="2880"/>
        </w:tabs>
        <w:ind w:left="2880" w:hanging="360"/>
      </w:pPr>
      <w:rPr>
        <w:rFonts w:cs="Times New Roman"/>
      </w:rPr>
    </w:lvl>
    <w:lvl w:ilvl="4" w:tplc="82EC1026" w:tentative="1">
      <w:start w:val="1"/>
      <w:numFmt w:val="lowerLetter"/>
      <w:lvlText w:val="%5."/>
      <w:lvlJc w:val="left"/>
      <w:pPr>
        <w:tabs>
          <w:tab w:val="num" w:pos="3600"/>
        </w:tabs>
        <w:ind w:left="3600" w:hanging="360"/>
      </w:pPr>
      <w:rPr>
        <w:rFonts w:cs="Times New Roman"/>
      </w:rPr>
    </w:lvl>
    <w:lvl w:ilvl="5" w:tplc="CB680B72" w:tentative="1">
      <w:start w:val="1"/>
      <w:numFmt w:val="lowerRoman"/>
      <w:lvlText w:val="%6."/>
      <w:lvlJc w:val="right"/>
      <w:pPr>
        <w:tabs>
          <w:tab w:val="num" w:pos="4320"/>
        </w:tabs>
        <w:ind w:left="4320" w:hanging="180"/>
      </w:pPr>
      <w:rPr>
        <w:rFonts w:cs="Times New Roman"/>
      </w:rPr>
    </w:lvl>
    <w:lvl w:ilvl="6" w:tplc="981ABE10" w:tentative="1">
      <w:start w:val="1"/>
      <w:numFmt w:val="decimal"/>
      <w:lvlText w:val="%7."/>
      <w:lvlJc w:val="left"/>
      <w:pPr>
        <w:tabs>
          <w:tab w:val="num" w:pos="5040"/>
        </w:tabs>
        <w:ind w:left="5040" w:hanging="360"/>
      </w:pPr>
      <w:rPr>
        <w:rFonts w:cs="Times New Roman"/>
      </w:rPr>
    </w:lvl>
    <w:lvl w:ilvl="7" w:tplc="13A01DBA" w:tentative="1">
      <w:start w:val="1"/>
      <w:numFmt w:val="lowerLetter"/>
      <w:lvlText w:val="%8."/>
      <w:lvlJc w:val="left"/>
      <w:pPr>
        <w:tabs>
          <w:tab w:val="num" w:pos="5760"/>
        </w:tabs>
        <w:ind w:left="5760" w:hanging="360"/>
      </w:pPr>
      <w:rPr>
        <w:rFonts w:cs="Times New Roman"/>
      </w:rPr>
    </w:lvl>
    <w:lvl w:ilvl="8" w:tplc="C3788F7A" w:tentative="1">
      <w:start w:val="1"/>
      <w:numFmt w:val="lowerRoman"/>
      <w:lvlText w:val="%9."/>
      <w:lvlJc w:val="right"/>
      <w:pPr>
        <w:tabs>
          <w:tab w:val="num" w:pos="6480"/>
        </w:tabs>
        <w:ind w:left="6480" w:hanging="180"/>
      </w:pPr>
      <w:rPr>
        <w:rFonts w:cs="Times New Roman"/>
      </w:rPr>
    </w:lvl>
  </w:abstractNum>
  <w:abstractNum w:abstractNumId="132">
    <w:nsid w:val="3BF60CCD"/>
    <w:multiLevelType w:val="hybridMultilevel"/>
    <w:tmpl w:val="A53A12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C2D439B"/>
    <w:multiLevelType w:val="hybridMultilevel"/>
    <w:tmpl w:val="9DF8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C694EA8"/>
    <w:multiLevelType w:val="hybridMultilevel"/>
    <w:tmpl w:val="B6BA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D052E77"/>
    <w:multiLevelType w:val="hybridMultilevel"/>
    <w:tmpl w:val="829C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D4F3631"/>
    <w:multiLevelType w:val="hybridMultilevel"/>
    <w:tmpl w:val="547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3E0B751B"/>
    <w:multiLevelType w:val="hybridMultilevel"/>
    <w:tmpl w:val="9E2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E28444E"/>
    <w:multiLevelType w:val="hybridMultilevel"/>
    <w:tmpl w:val="337C7FBA"/>
    <w:lvl w:ilvl="0" w:tplc="AAC85CCC">
      <w:start w:val="1"/>
      <w:numFmt w:val="upperLetter"/>
      <w:pStyle w:val="LBA"/>
      <w:lvlText w:val="%1."/>
      <w:lvlJc w:val="left"/>
      <w:pPr>
        <w:tabs>
          <w:tab w:val="num" w:pos="1440"/>
        </w:tabs>
        <w:ind w:left="1440" w:hanging="720"/>
      </w:pPr>
      <w:rPr>
        <w:rFonts w:cs="Times New Roman" w:hint="default"/>
      </w:rPr>
    </w:lvl>
    <w:lvl w:ilvl="1" w:tplc="04090019">
      <w:start w:val="1"/>
      <w:numFmt w:val="decimal"/>
      <w:pStyle w:val="LB1"/>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9">
    <w:nsid w:val="3E3C39FC"/>
    <w:multiLevelType w:val="hybridMultilevel"/>
    <w:tmpl w:val="64A2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F170D6C"/>
    <w:multiLevelType w:val="hybridMultilevel"/>
    <w:tmpl w:val="3A9A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FAD1112"/>
    <w:multiLevelType w:val="hybridMultilevel"/>
    <w:tmpl w:val="05364AE6"/>
    <w:lvl w:ilvl="0" w:tplc="1122CAE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nsid w:val="425920FB"/>
    <w:multiLevelType w:val="hybridMultilevel"/>
    <w:tmpl w:val="D8BA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35C6BCF"/>
    <w:multiLevelType w:val="singleLevel"/>
    <w:tmpl w:val="B9E4D31E"/>
    <w:name w:val="zzmpOutline||Outline|2|3|1|0|0|41||1|0|41||1|0|32||1|0|32||1|0|32||1|0|9||1|0|0||1|0|0||1|0|0||"/>
    <w:lvl w:ilvl="0">
      <w:start w:val="1"/>
      <w:numFmt w:val="decimal"/>
      <w:pStyle w:val="List2"/>
      <w:lvlText w:val="%1."/>
      <w:lvlJc w:val="left"/>
      <w:pPr>
        <w:tabs>
          <w:tab w:val="num" w:pos="750"/>
        </w:tabs>
        <w:ind w:left="750" w:hanging="750"/>
      </w:pPr>
      <w:rPr>
        <w:rFonts w:cs="Times New Roman" w:hint="default"/>
      </w:rPr>
    </w:lvl>
  </w:abstractNum>
  <w:abstractNum w:abstractNumId="144">
    <w:nsid w:val="437F213F"/>
    <w:multiLevelType w:val="hybridMultilevel"/>
    <w:tmpl w:val="45A671E4"/>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3CD50D0"/>
    <w:multiLevelType w:val="hybridMultilevel"/>
    <w:tmpl w:val="2324A8CE"/>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nsid w:val="43D04546"/>
    <w:multiLevelType w:val="hybridMultilevel"/>
    <w:tmpl w:val="859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3E15AB9"/>
    <w:multiLevelType w:val="hybridMultilevel"/>
    <w:tmpl w:val="7C5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3E55B95"/>
    <w:multiLevelType w:val="hybridMultilevel"/>
    <w:tmpl w:val="7FCA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4245C1A"/>
    <w:multiLevelType w:val="singleLevel"/>
    <w:tmpl w:val="48BEF308"/>
    <w:lvl w:ilvl="0">
      <w:start w:val="1"/>
      <w:numFmt w:val="upperLetter"/>
      <w:lvlText w:val="%1"/>
      <w:legacy w:legacy="1" w:legacySpace="0" w:legacyIndent="360"/>
      <w:lvlJc w:val="left"/>
      <w:pPr>
        <w:ind w:left="360" w:hanging="360"/>
      </w:pPr>
    </w:lvl>
  </w:abstractNum>
  <w:abstractNum w:abstractNumId="150">
    <w:nsid w:val="44AE7B8B"/>
    <w:multiLevelType w:val="hybridMultilevel"/>
    <w:tmpl w:val="A54A9E0A"/>
    <w:name w:val="zzmpTabbed||Tabbed|2|3|1|1|0|32||1|0|0||1|0|32||1|0|32||1|0|0||1|0|0||1|0|0||1|0|0||1|0|0||"/>
    <w:lvl w:ilvl="0" w:tplc="D9845970">
      <w:start w:val="1"/>
      <w:numFmt w:val="lowerLetter"/>
      <w:lvlText w:val="%1."/>
      <w:lvlJc w:val="left"/>
      <w:pPr>
        <w:tabs>
          <w:tab w:val="num" w:pos="720"/>
        </w:tabs>
        <w:ind w:left="720" w:hanging="360"/>
      </w:pPr>
      <w:rPr>
        <w:rFonts w:cs="Times New Roman" w:hint="default"/>
      </w:rPr>
    </w:lvl>
    <w:lvl w:ilvl="1" w:tplc="86F620BC" w:tentative="1">
      <w:start w:val="1"/>
      <w:numFmt w:val="lowerLetter"/>
      <w:lvlText w:val="%2."/>
      <w:lvlJc w:val="left"/>
      <w:pPr>
        <w:tabs>
          <w:tab w:val="num" w:pos="1440"/>
        </w:tabs>
        <w:ind w:left="1440" w:hanging="360"/>
      </w:pPr>
      <w:rPr>
        <w:rFonts w:cs="Times New Roman"/>
      </w:rPr>
    </w:lvl>
    <w:lvl w:ilvl="2" w:tplc="3822DF62" w:tentative="1">
      <w:start w:val="1"/>
      <w:numFmt w:val="lowerRoman"/>
      <w:lvlText w:val="%3."/>
      <w:lvlJc w:val="right"/>
      <w:pPr>
        <w:tabs>
          <w:tab w:val="num" w:pos="2160"/>
        </w:tabs>
        <w:ind w:left="2160" w:hanging="180"/>
      </w:pPr>
      <w:rPr>
        <w:rFonts w:cs="Times New Roman"/>
      </w:rPr>
    </w:lvl>
    <w:lvl w:ilvl="3" w:tplc="43B62894" w:tentative="1">
      <w:start w:val="1"/>
      <w:numFmt w:val="decimal"/>
      <w:lvlText w:val="%4."/>
      <w:lvlJc w:val="left"/>
      <w:pPr>
        <w:tabs>
          <w:tab w:val="num" w:pos="2880"/>
        </w:tabs>
        <w:ind w:left="2880" w:hanging="360"/>
      </w:pPr>
      <w:rPr>
        <w:rFonts w:cs="Times New Roman"/>
      </w:rPr>
    </w:lvl>
    <w:lvl w:ilvl="4" w:tplc="17DCCDF0" w:tentative="1">
      <w:start w:val="1"/>
      <w:numFmt w:val="lowerLetter"/>
      <w:lvlText w:val="%5."/>
      <w:lvlJc w:val="left"/>
      <w:pPr>
        <w:tabs>
          <w:tab w:val="num" w:pos="3600"/>
        </w:tabs>
        <w:ind w:left="3600" w:hanging="360"/>
      </w:pPr>
      <w:rPr>
        <w:rFonts w:cs="Times New Roman"/>
      </w:rPr>
    </w:lvl>
    <w:lvl w:ilvl="5" w:tplc="FB4677D8" w:tentative="1">
      <w:start w:val="1"/>
      <w:numFmt w:val="lowerRoman"/>
      <w:lvlText w:val="%6."/>
      <w:lvlJc w:val="right"/>
      <w:pPr>
        <w:tabs>
          <w:tab w:val="num" w:pos="4320"/>
        </w:tabs>
        <w:ind w:left="4320" w:hanging="180"/>
      </w:pPr>
      <w:rPr>
        <w:rFonts w:cs="Times New Roman"/>
      </w:rPr>
    </w:lvl>
    <w:lvl w:ilvl="6" w:tplc="09426634" w:tentative="1">
      <w:start w:val="1"/>
      <w:numFmt w:val="decimal"/>
      <w:lvlText w:val="%7."/>
      <w:lvlJc w:val="left"/>
      <w:pPr>
        <w:tabs>
          <w:tab w:val="num" w:pos="5040"/>
        </w:tabs>
        <w:ind w:left="5040" w:hanging="360"/>
      </w:pPr>
      <w:rPr>
        <w:rFonts w:cs="Times New Roman"/>
      </w:rPr>
    </w:lvl>
    <w:lvl w:ilvl="7" w:tplc="6B4A5678" w:tentative="1">
      <w:start w:val="1"/>
      <w:numFmt w:val="lowerLetter"/>
      <w:lvlText w:val="%8."/>
      <w:lvlJc w:val="left"/>
      <w:pPr>
        <w:tabs>
          <w:tab w:val="num" w:pos="5760"/>
        </w:tabs>
        <w:ind w:left="5760" w:hanging="360"/>
      </w:pPr>
      <w:rPr>
        <w:rFonts w:cs="Times New Roman"/>
      </w:rPr>
    </w:lvl>
    <w:lvl w:ilvl="8" w:tplc="BC4AD686" w:tentative="1">
      <w:start w:val="1"/>
      <w:numFmt w:val="lowerRoman"/>
      <w:lvlText w:val="%9."/>
      <w:lvlJc w:val="right"/>
      <w:pPr>
        <w:tabs>
          <w:tab w:val="num" w:pos="6480"/>
        </w:tabs>
        <w:ind w:left="6480" w:hanging="180"/>
      </w:pPr>
      <w:rPr>
        <w:rFonts w:cs="Times New Roman"/>
      </w:rPr>
    </w:lvl>
  </w:abstractNum>
  <w:abstractNum w:abstractNumId="151">
    <w:nsid w:val="451572A3"/>
    <w:multiLevelType w:val="hybridMultilevel"/>
    <w:tmpl w:val="4ABE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56D1DC6"/>
    <w:multiLevelType w:val="hybridMultilevel"/>
    <w:tmpl w:val="D05A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5CA26F2"/>
    <w:multiLevelType w:val="hybridMultilevel"/>
    <w:tmpl w:val="7246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62B1806"/>
    <w:multiLevelType w:val="hybridMultilevel"/>
    <w:tmpl w:val="ADA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6E20187"/>
    <w:multiLevelType w:val="hybridMultilevel"/>
    <w:tmpl w:val="4B72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6FA3A4D"/>
    <w:multiLevelType w:val="hybridMultilevel"/>
    <w:tmpl w:val="B960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73D38FE"/>
    <w:multiLevelType w:val="hybridMultilevel"/>
    <w:tmpl w:val="2CE25B98"/>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7582DA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9">
    <w:nsid w:val="47611532"/>
    <w:multiLevelType w:val="hybridMultilevel"/>
    <w:tmpl w:val="8834BE1A"/>
    <w:lvl w:ilvl="0" w:tplc="D1D6B434">
      <w:start w:val="1"/>
      <w:numFmt w:val="lowerLetter"/>
      <w:lvlText w:val="%1."/>
      <w:lvlJc w:val="left"/>
      <w:pPr>
        <w:tabs>
          <w:tab w:val="num" w:pos="720"/>
        </w:tabs>
        <w:ind w:left="720" w:hanging="360"/>
      </w:pPr>
      <w:rPr>
        <w:rFonts w:cs="Times New Roman" w:hint="default"/>
      </w:rPr>
    </w:lvl>
    <w:lvl w:ilvl="1" w:tplc="0958DB0E"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0">
    <w:nsid w:val="477524B5"/>
    <w:multiLevelType w:val="hybridMultilevel"/>
    <w:tmpl w:val="E2F8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8E24B6F"/>
    <w:multiLevelType w:val="hybridMultilevel"/>
    <w:tmpl w:val="2D88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9D3694C"/>
    <w:multiLevelType w:val="hybridMultilevel"/>
    <w:tmpl w:val="BFC8E9FA"/>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4AFE4722"/>
    <w:multiLevelType w:val="hybridMultilevel"/>
    <w:tmpl w:val="69A6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CED5A21"/>
    <w:multiLevelType w:val="hybridMultilevel"/>
    <w:tmpl w:val="CB98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DDB0CF2"/>
    <w:multiLevelType w:val="hybridMultilevel"/>
    <w:tmpl w:val="9F8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E346C63"/>
    <w:multiLevelType w:val="hybridMultilevel"/>
    <w:tmpl w:val="A56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E637802"/>
    <w:multiLevelType w:val="hybridMultilevel"/>
    <w:tmpl w:val="68F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E6719A0"/>
    <w:multiLevelType w:val="hybridMultilevel"/>
    <w:tmpl w:val="A4E2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E7A7332"/>
    <w:multiLevelType w:val="hybridMultilevel"/>
    <w:tmpl w:val="4BD48C12"/>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0">
    <w:nsid w:val="4E9F6207"/>
    <w:multiLevelType w:val="hybridMultilevel"/>
    <w:tmpl w:val="E7CC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F320790"/>
    <w:multiLevelType w:val="hybridMultilevel"/>
    <w:tmpl w:val="8EE08BB6"/>
    <w:lvl w:ilvl="0" w:tplc="93C09DA4">
      <w:start w:val="1"/>
      <w:numFmt w:val="lowerLetter"/>
      <w:lvlText w:val="%1."/>
      <w:lvlJc w:val="left"/>
      <w:pPr>
        <w:tabs>
          <w:tab w:val="num" w:pos="720"/>
        </w:tabs>
        <w:ind w:left="720" w:hanging="360"/>
      </w:pPr>
      <w:rPr>
        <w:rFonts w:cs="Times New Roman" w:hint="default"/>
      </w:rPr>
    </w:lvl>
    <w:lvl w:ilvl="1" w:tplc="4C2A74D4" w:tentative="1">
      <w:start w:val="1"/>
      <w:numFmt w:val="lowerLetter"/>
      <w:lvlText w:val="%2."/>
      <w:lvlJc w:val="left"/>
      <w:pPr>
        <w:tabs>
          <w:tab w:val="num" w:pos="1440"/>
        </w:tabs>
        <w:ind w:left="1440" w:hanging="360"/>
      </w:pPr>
      <w:rPr>
        <w:rFonts w:cs="Times New Roman"/>
      </w:rPr>
    </w:lvl>
    <w:lvl w:ilvl="2" w:tplc="658ADB0C" w:tentative="1">
      <w:start w:val="1"/>
      <w:numFmt w:val="lowerRoman"/>
      <w:lvlText w:val="%3."/>
      <w:lvlJc w:val="right"/>
      <w:pPr>
        <w:tabs>
          <w:tab w:val="num" w:pos="2160"/>
        </w:tabs>
        <w:ind w:left="2160" w:hanging="180"/>
      </w:pPr>
      <w:rPr>
        <w:rFonts w:cs="Times New Roman"/>
      </w:rPr>
    </w:lvl>
    <w:lvl w:ilvl="3" w:tplc="EB42C3C4" w:tentative="1">
      <w:start w:val="1"/>
      <w:numFmt w:val="decimal"/>
      <w:lvlText w:val="%4."/>
      <w:lvlJc w:val="left"/>
      <w:pPr>
        <w:tabs>
          <w:tab w:val="num" w:pos="2880"/>
        </w:tabs>
        <w:ind w:left="2880" w:hanging="360"/>
      </w:pPr>
      <w:rPr>
        <w:rFonts w:cs="Times New Roman"/>
      </w:rPr>
    </w:lvl>
    <w:lvl w:ilvl="4" w:tplc="D3503C68" w:tentative="1">
      <w:start w:val="1"/>
      <w:numFmt w:val="lowerLetter"/>
      <w:lvlText w:val="%5."/>
      <w:lvlJc w:val="left"/>
      <w:pPr>
        <w:tabs>
          <w:tab w:val="num" w:pos="3600"/>
        </w:tabs>
        <w:ind w:left="3600" w:hanging="360"/>
      </w:pPr>
      <w:rPr>
        <w:rFonts w:cs="Times New Roman"/>
      </w:rPr>
    </w:lvl>
    <w:lvl w:ilvl="5" w:tplc="F07209C8" w:tentative="1">
      <w:start w:val="1"/>
      <w:numFmt w:val="lowerRoman"/>
      <w:lvlText w:val="%6."/>
      <w:lvlJc w:val="right"/>
      <w:pPr>
        <w:tabs>
          <w:tab w:val="num" w:pos="4320"/>
        </w:tabs>
        <w:ind w:left="4320" w:hanging="180"/>
      </w:pPr>
      <w:rPr>
        <w:rFonts w:cs="Times New Roman"/>
      </w:rPr>
    </w:lvl>
    <w:lvl w:ilvl="6" w:tplc="89341CBC" w:tentative="1">
      <w:start w:val="1"/>
      <w:numFmt w:val="decimal"/>
      <w:lvlText w:val="%7."/>
      <w:lvlJc w:val="left"/>
      <w:pPr>
        <w:tabs>
          <w:tab w:val="num" w:pos="5040"/>
        </w:tabs>
        <w:ind w:left="5040" w:hanging="360"/>
      </w:pPr>
      <w:rPr>
        <w:rFonts w:cs="Times New Roman"/>
      </w:rPr>
    </w:lvl>
    <w:lvl w:ilvl="7" w:tplc="A5BE122C" w:tentative="1">
      <w:start w:val="1"/>
      <w:numFmt w:val="lowerLetter"/>
      <w:lvlText w:val="%8."/>
      <w:lvlJc w:val="left"/>
      <w:pPr>
        <w:tabs>
          <w:tab w:val="num" w:pos="5760"/>
        </w:tabs>
        <w:ind w:left="5760" w:hanging="360"/>
      </w:pPr>
      <w:rPr>
        <w:rFonts w:cs="Times New Roman"/>
      </w:rPr>
    </w:lvl>
    <w:lvl w:ilvl="8" w:tplc="A6942FDE" w:tentative="1">
      <w:start w:val="1"/>
      <w:numFmt w:val="lowerRoman"/>
      <w:lvlText w:val="%9."/>
      <w:lvlJc w:val="right"/>
      <w:pPr>
        <w:tabs>
          <w:tab w:val="num" w:pos="6480"/>
        </w:tabs>
        <w:ind w:left="6480" w:hanging="180"/>
      </w:pPr>
      <w:rPr>
        <w:rFonts w:cs="Times New Roman"/>
      </w:rPr>
    </w:lvl>
  </w:abstractNum>
  <w:abstractNum w:abstractNumId="172">
    <w:nsid w:val="4F4D77E6"/>
    <w:multiLevelType w:val="hybridMultilevel"/>
    <w:tmpl w:val="01069BDA"/>
    <w:lvl w:ilvl="0" w:tplc="FCC0E71E">
      <w:start w:val="1"/>
      <w:numFmt w:val="lowerLetter"/>
      <w:lvlText w:val="%1."/>
      <w:lvlJc w:val="left"/>
      <w:pPr>
        <w:tabs>
          <w:tab w:val="num" w:pos="720"/>
        </w:tabs>
        <w:ind w:left="720" w:hanging="360"/>
      </w:pPr>
      <w:rPr>
        <w:rFonts w:cs="Times New Roman" w:hint="default"/>
      </w:rPr>
    </w:lvl>
    <w:lvl w:ilvl="1" w:tplc="AD14535C"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6AB4DFCA"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3">
    <w:nsid w:val="50F04A36"/>
    <w:multiLevelType w:val="hybridMultilevel"/>
    <w:tmpl w:val="9E3A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10F7299"/>
    <w:multiLevelType w:val="hybridMultilevel"/>
    <w:tmpl w:val="3BA2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14807B5"/>
    <w:multiLevelType w:val="hybridMultilevel"/>
    <w:tmpl w:val="CAD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1AE4696"/>
    <w:multiLevelType w:val="hybridMultilevel"/>
    <w:tmpl w:val="569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1C41C4A"/>
    <w:multiLevelType w:val="hybridMultilevel"/>
    <w:tmpl w:val="F4B6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2472890"/>
    <w:multiLevelType w:val="hybridMultilevel"/>
    <w:tmpl w:val="A286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2E71FFC"/>
    <w:multiLevelType w:val="hybridMultilevel"/>
    <w:tmpl w:val="691CB8E0"/>
    <w:lvl w:ilvl="0" w:tplc="BBF42400">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nsid w:val="53610694"/>
    <w:multiLevelType w:val="hybridMultilevel"/>
    <w:tmpl w:val="06E84FB0"/>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1">
    <w:nsid w:val="54A62A75"/>
    <w:multiLevelType w:val="hybridMultilevel"/>
    <w:tmpl w:val="FCB2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5A56B91"/>
    <w:multiLevelType w:val="hybridMultilevel"/>
    <w:tmpl w:val="E9E0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686269A"/>
    <w:multiLevelType w:val="hybridMultilevel"/>
    <w:tmpl w:val="499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74403F0"/>
    <w:multiLevelType w:val="multilevel"/>
    <w:tmpl w:val="7AD4AD02"/>
    <w:lvl w:ilvl="0">
      <w:start w:val="1"/>
      <w:numFmt w:val="decimal"/>
      <w:lvlText w:val="%1."/>
      <w:lvlJc w:val="right"/>
      <w:pPr>
        <w:tabs>
          <w:tab w:val="num" w:pos="720"/>
        </w:tabs>
        <w:ind w:left="720" w:hanging="360"/>
      </w:pPr>
      <w:rPr>
        <w:rFonts w:ascii="Times New Roman" w:hAnsi="Times New Roman" w:cs="Times New Roman" w:hint="default"/>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5">
    <w:nsid w:val="57CB5838"/>
    <w:multiLevelType w:val="hybridMultilevel"/>
    <w:tmpl w:val="44F6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86B3B6A"/>
    <w:multiLevelType w:val="singleLevel"/>
    <w:tmpl w:val="51C21782"/>
    <w:lvl w:ilvl="0">
      <w:start w:val="1"/>
      <w:numFmt w:val="decimal"/>
      <w:pStyle w:val="DOC200Sig1"/>
      <w:lvlText w:val="%1."/>
      <w:lvlJc w:val="left"/>
      <w:pPr>
        <w:tabs>
          <w:tab w:val="num" w:pos="720"/>
        </w:tabs>
        <w:ind w:left="720" w:hanging="720"/>
      </w:pPr>
      <w:rPr>
        <w:rFonts w:cs="Times New Roman" w:hint="default"/>
      </w:rPr>
    </w:lvl>
  </w:abstractNum>
  <w:abstractNum w:abstractNumId="187">
    <w:nsid w:val="588F346F"/>
    <w:multiLevelType w:val="singleLevel"/>
    <w:tmpl w:val="077EA7AE"/>
    <w:lvl w:ilvl="0">
      <w:start w:val="1"/>
      <w:numFmt w:val="bullet"/>
      <w:lvlText w:val=""/>
      <w:lvlJc w:val="left"/>
      <w:pPr>
        <w:tabs>
          <w:tab w:val="num" w:pos="360"/>
        </w:tabs>
        <w:ind w:left="0" w:firstLine="0"/>
      </w:pPr>
      <w:rPr>
        <w:rFonts w:ascii="Symbol" w:hAnsi="Symbol" w:hint="default"/>
      </w:rPr>
    </w:lvl>
  </w:abstractNum>
  <w:abstractNum w:abstractNumId="188">
    <w:nsid w:val="589D3C73"/>
    <w:multiLevelType w:val="singleLevel"/>
    <w:tmpl w:val="24483F26"/>
    <w:lvl w:ilvl="0">
      <w:start w:val="1"/>
      <w:numFmt w:val="lowerLetter"/>
      <w:pStyle w:val="DOC100L2"/>
      <w:lvlText w:val="%1."/>
      <w:lvlJc w:val="left"/>
      <w:pPr>
        <w:tabs>
          <w:tab w:val="num" w:pos="1440"/>
        </w:tabs>
        <w:ind w:left="1440" w:hanging="690"/>
      </w:pPr>
      <w:rPr>
        <w:rFonts w:cs="Times New Roman" w:hint="default"/>
      </w:rPr>
    </w:lvl>
  </w:abstractNum>
  <w:abstractNum w:abstractNumId="189">
    <w:nsid w:val="599023C9"/>
    <w:multiLevelType w:val="hybridMultilevel"/>
    <w:tmpl w:val="2010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A036509"/>
    <w:multiLevelType w:val="hybridMultilevel"/>
    <w:tmpl w:val="C48E359A"/>
    <w:lvl w:ilvl="0" w:tplc="04090015">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AB87AE0"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nsid w:val="5A4668FE"/>
    <w:multiLevelType w:val="hybridMultilevel"/>
    <w:tmpl w:val="688A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B0F0711"/>
    <w:multiLevelType w:val="hybridMultilevel"/>
    <w:tmpl w:val="9764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B2855B4"/>
    <w:multiLevelType w:val="hybridMultilevel"/>
    <w:tmpl w:val="416E7120"/>
    <w:lvl w:ilvl="0" w:tplc="D214F906">
      <w:start w:val="1"/>
      <w:numFmt w:val="lowerLetter"/>
      <w:lvlText w:val="%1."/>
      <w:lvlJc w:val="left"/>
      <w:pPr>
        <w:tabs>
          <w:tab w:val="num" w:pos="720"/>
        </w:tabs>
        <w:ind w:left="720" w:hanging="360"/>
      </w:pPr>
      <w:rPr>
        <w:rFonts w:cs="Times New Roman" w:hint="default"/>
      </w:rPr>
    </w:lvl>
    <w:lvl w:ilvl="1" w:tplc="D214F906"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4">
    <w:nsid w:val="5B2A33A9"/>
    <w:multiLevelType w:val="multilevel"/>
    <w:tmpl w:val="01DC9418"/>
    <w:lvl w:ilvl="0">
      <w:start w:val="1"/>
      <w:numFmt w:val="decimal"/>
      <w:lvlRestart w:val="0"/>
      <w:pStyle w:val="Pleading1L1"/>
      <w:lvlText w:val="%1."/>
      <w:lvlJc w:val="left"/>
      <w:pPr>
        <w:tabs>
          <w:tab w:val="num" w:pos="1440"/>
        </w:tabs>
        <w:ind w:left="1440" w:hanging="72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2160"/>
        </w:tabs>
        <w:ind w:left="2160" w:hanging="72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880"/>
        </w:tabs>
        <w:ind w:left="2880" w:hanging="720"/>
      </w:pPr>
      <w:rPr>
        <w:rFonts w:ascii="Times New Roman" w:eastAsia="Times New Roman" w:hAnsi="Times New Roman" w:cs="Times New Roman"/>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3600"/>
        </w:tabs>
        <w:ind w:left="3600" w:hanging="72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1L5"/>
      <w:lvlText w:val="(%5)"/>
      <w:lvlJc w:val="left"/>
      <w:pPr>
        <w:tabs>
          <w:tab w:val="num" w:pos="4320"/>
        </w:tabs>
        <w:ind w:left="4320" w:hanging="720"/>
      </w:pPr>
      <w:rPr>
        <w:rFonts w:ascii="Times New Roman" w:eastAsia="Times New Roman" w:hAnsi="Times New Roman" w:cs="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6480"/>
        </w:tabs>
        <w:ind w:left="648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6480"/>
        </w:tabs>
        <w:ind w:left="648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6480"/>
        </w:tabs>
        <w:ind w:left="648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eastAsia="Times New Roman" w:hAnsi="Times New Roman"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nsid w:val="5BEF1806"/>
    <w:multiLevelType w:val="hybridMultilevel"/>
    <w:tmpl w:val="AB8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5CB97F0F"/>
    <w:multiLevelType w:val="hybridMultilevel"/>
    <w:tmpl w:val="78BAF726"/>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D141BF0"/>
    <w:multiLevelType w:val="hybridMultilevel"/>
    <w:tmpl w:val="F07E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D6D68CD"/>
    <w:multiLevelType w:val="multilevel"/>
    <w:tmpl w:val="F9689576"/>
    <w:lvl w:ilvl="0">
      <w:start w:val="1"/>
      <w:numFmt w:val="decimal"/>
      <w:lvlRestart w:val="0"/>
      <w:pStyle w:val="StandardL1"/>
      <w:lvlText w:val="%1."/>
      <w:lvlJc w:val="left"/>
      <w:pPr>
        <w:tabs>
          <w:tab w:val="num" w:pos="720"/>
        </w:tabs>
        <w:ind w:left="720" w:hanging="720"/>
      </w:pPr>
      <w:rPr>
        <w:rFonts w:ascii="Times New Roman Bold" w:hAnsi="Times New Roman Bold" w:cs="Times New Roman" w:hint="default"/>
        <w:b/>
        <w:i w:val="0"/>
        <w:caps w:val="0"/>
        <w:smallCaps w:val="0"/>
        <w:sz w:val="24"/>
        <w:szCs w:val="24"/>
        <w:u w:val="none"/>
      </w:rPr>
    </w:lvl>
    <w:lvl w:ilvl="1">
      <w:start w:val="1"/>
      <w:numFmt w:val="lowerLetter"/>
      <w:pStyle w:val="StandardL2"/>
      <w:lvlText w:val="%2."/>
      <w:lvlJc w:val="left"/>
      <w:pPr>
        <w:tabs>
          <w:tab w:val="num" w:pos="720"/>
        </w:tabs>
        <w:ind w:left="720" w:hanging="720"/>
      </w:pPr>
      <w:rPr>
        <w:rFonts w:ascii="Arial" w:eastAsia="Times New Roman" w:hAnsi="Arial" w:cs="Arial" w:hint="default"/>
        <w:b w:val="0"/>
        <w:i w:val="0"/>
        <w:caps w:val="0"/>
        <w:smallCaps w:val="0"/>
        <w:sz w:val="22"/>
        <w:u w:val="none"/>
      </w:rPr>
    </w:lvl>
    <w:lvl w:ilvl="2">
      <w:start w:val="1"/>
      <w:numFmt w:val="decimal"/>
      <w:pStyle w:val="StandardL3"/>
      <w:lvlText w:val="%3."/>
      <w:lvlJc w:val="left"/>
      <w:pPr>
        <w:tabs>
          <w:tab w:val="num" w:pos="1440"/>
        </w:tabs>
        <w:ind w:left="1440" w:hanging="720"/>
      </w:pPr>
      <w:rPr>
        <w:rFonts w:ascii="Arial" w:eastAsia="Times New Roman" w:hAnsi="Arial" w:cs="Arial" w:hint="default"/>
        <w:b w:val="0"/>
        <w:i w:val="0"/>
        <w:caps w:val="0"/>
        <w:smallCaps w:val="0"/>
        <w:sz w:val="22"/>
        <w:u w:val="none"/>
      </w:rPr>
    </w:lvl>
    <w:lvl w:ilvl="3">
      <w:start w:val="1"/>
      <w:numFmt w:val="decimal"/>
      <w:pStyle w:val="StandardL4"/>
      <w:lvlText w:val="(%4)"/>
      <w:lvlJc w:val="left"/>
      <w:pPr>
        <w:tabs>
          <w:tab w:val="num" w:pos="2880"/>
        </w:tabs>
        <w:ind w:firstLine="2160"/>
      </w:pPr>
      <w:rPr>
        <w:rFonts w:ascii="Arial" w:eastAsia="Times New Roman" w:hAnsi="Arial" w:cs="Arial" w:hint="default"/>
        <w:b w:val="0"/>
        <w:i w:val="0"/>
        <w:caps w:val="0"/>
        <w:smallCaps w:val="0"/>
        <w:sz w:val="24"/>
        <w:u w:val="none"/>
      </w:rPr>
    </w:lvl>
    <w:lvl w:ilvl="4">
      <w:start w:val="1"/>
      <w:numFmt w:val="lowerLetter"/>
      <w:pStyle w:val="StandardL5"/>
      <w:lvlText w:val="(%5)"/>
      <w:lvlJc w:val="left"/>
      <w:pPr>
        <w:tabs>
          <w:tab w:val="num" w:pos="1440"/>
        </w:tabs>
        <w:ind w:left="1440" w:hanging="720"/>
      </w:pPr>
      <w:rPr>
        <w:rFonts w:ascii="Arial" w:eastAsia="Times New Roman" w:hAnsi="Arial" w:cs="Arial" w:hint="default"/>
        <w:b w:val="0"/>
        <w:i w:val="0"/>
        <w:caps w:val="0"/>
        <w:smallCaps w:val="0"/>
        <w:sz w:val="22"/>
        <w:u w:val="none"/>
      </w:rPr>
    </w:lvl>
    <w:lvl w:ilvl="5">
      <w:start w:val="1"/>
      <w:numFmt w:val="upperLetter"/>
      <w:pStyle w:val="StandardL6"/>
      <w:lvlText w:val="%6."/>
      <w:lvlJc w:val="left"/>
      <w:pPr>
        <w:tabs>
          <w:tab w:val="num" w:pos="720"/>
        </w:tabs>
        <w:ind w:left="720" w:hanging="720"/>
      </w:pPr>
      <w:rPr>
        <w:rFonts w:ascii="Arial" w:eastAsia="Times New Roman" w:hAnsi="Arial" w:cs="Arial" w:hint="default"/>
        <w:b/>
        <w:i w:val="0"/>
        <w:caps w:val="0"/>
        <w:smallCaps w:val="0"/>
        <w:sz w:val="22"/>
        <w:u w:val="none"/>
      </w:rPr>
    </w:lvl>
    <w:lvl w:ilvl="6">
      <w:start w:val="1"/>
      <w:numFmt w:val="decimal"/>
      <w:pStyle w:val="StandardL7"/>
      <w:lvlText w:val="%7."/>
      <w:lvlJc w:val="left"/>
      <w:pPr>
        <w:tabs>
          <w:tab w:val="num" w:pos="1440"/>
        </w:tabs>
        <w:ind w:left="1440" w:hanging="720"/>
      </w:pPr>
      <w:rPr>
        <w:rFonts w:ascii="Arial" w:eastAsia="Times New Roman" w:hAnsi="Arial" w:cs="Arial" w:hint="default"/>
        <w:b w:val="0"/>
        <w:i w:val="0"/>
        <w:caps w:val="0"/>
        <w:smallCaps w:val="0"/>
        <w:sz w:val="22"/>
        <w:u w:val="none"/>
      </w:rPr>
    </w:lvl>
    <w:lvl w:ilvl="7">
      <w:start w:val="1"/>
      <w:numFmt w:val="decimal"/>
      <w:pStyle w:val="StandardL8"/>
      <w:lvlText w:val="%8."/>
      <w:lvlJc w:val="left"/>
      <w:pPr>
        <w:tabs>
          <w:tab w:val="num" w:pos="720"/>
        </w:tabs>
        <w:ind w:left="720" w:hanging="720"/>
      </w:pPr>
      <w:rPr>
        <w:rFonts w:ascii="Arial" w:eastAsia="Times New Roman" w:hAnsi="Arial" w:cs="Arial" w:hint="default"/>
        <w:b w:val="0"/>
        <w:i w:val="0"/>
        <w:caps w:val="0"/>
        <w:smallCaps w:val="0"/>
        <w:sz w:val="22"/>
        <w:u w:val="none"/>
      </w:rPr>
    </w:lvl>
    <w:lvl w:ilvl="8">
      <w:start w:val="1"/>
      <w:numFmt w:val="lowerLetter"/>
      <w:pStyle w:val="StandardL9"/>
      <w:lvlText w:val="%9."/>
      <w:lvlJc w:val="left"/>
      <w:pPr>
        <w:tabs>
          <w:tab w:val="num" w:pos="1440"/>
        </w:tabs>
        <w:ind w:left="1440" w:hanging="720"/>
      </w:pPr>
      <w:rPr>
        <w:rFonts w:ascii="Arial" w:eastAsia="Times New Roman" w:hAnsi="Arial" w:cs="Arial" w:hint="default"/>
        <w:b w:val="0"/>
        <w:i w:val="0"/>
        <w:caps w:val="0"/>
        <w:smallCaps w:val="0"/>
        <w:sz w:val="22"/>
        <w:u w:val="none"/>
      </w:rPr>
    </w:lvl>
  </w:abstractNum>
  <w:abstractNum w:abstractNumId="199">
    <w:nsid w:val="5DC0523A"/>
    <w:multiLevelType w:val="hybridMultilevel"/>
    <w:tmpl w:val="7B24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EBD32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1">
    <w:nsid w:val="5EFB09FF"/>
    <w:multiLevelType w:val="hybridMultilevel"/>
    <w:tmpl w:val="3632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EFE049D"/>
    <w:multiLevelType w:val="hybridMultilevel"/>
    <w:tmpl w:val="3806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5F9470F6"/>
    <w:multiLevelType w:val="hybridMultilevel"/>
    <w:tmpl w:val="A652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10B2CAD"/>
    <w:multiLevelType w:val="hybridMultilevel"/>
    <w:tmpl w:val="54C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11B22A7"/>
    <w:multiLevelType w:val="hybridMultilevel"/>
    <w:tmpl w:val="164EF6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6">
    <w:nsid w:val="61362648"/>
    <w:multiLevelType w:val="hybridMultilevel"/>
    <w:tmpl w:val="902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F102B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8">
    <w:nsid w:val="635C1259"/>
    <w:multiLevelType w:val="hybridMultilevel"/>
    <w:tmpl w:val="33D2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46E2D8D"/>
    <w:multiLevelType w:val="hybridMultilevel"/>
    <w:tmpl w:val="7E72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4E576C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1">
    <w:nsid w:val="660238C5"/>
    <w:multiLevelType w:val="hybridMultilevel"/>
    <w:tmpl w:val="2BF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70A34D6"/>
    <w:multiLevelType w:val="hybridMultilevel"/>
    <w:tmpl w:val="8086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76D0E78"/>
    <w:multiLevelType w:val="multilevel"/>
    <w:tmpl w:val="62665BEC"/>
    <w:lvl w:ilvl="0">
      <w:start w:val="1"/>
      <w:numFmt w:val="lowerLetter"/>
      <w:lvlText w:val="%1."/>
      <w:lvlJc w:val="left"/>
      <w:pPr>
        <w:tabs>
          <w:tab w:val="num" w:pos="720"/>
        </w:tabs>
        <w:ind w:left="720" w:hanging="360"/>
      </w:pPr>
      <w:rPr>
        <w:rFonts w:cs="Times New Roman"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4">
    <w:nsid w:val="67E80D61"/>
    <w:multiLevelType w:val="hybridMultilevel"/>
    <w:tmpl w:val="0B5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8BA03FD"/>
    <w:multiLevelType w:val="hybridMultilevel"/>
    <w:tmpl w:val="8618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8F54587"/>
    <w:multiLevelType w:val="hybridMultilevel"/>
    <w:tmpl w:val="083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92A4D79"/>
    <w:multiLevelType w:val="hybridMultilevel"/>
    <w:tmpl w:val="E69E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9E6783C"/>
    <w:multiLevelType w:val="hybridMultilevel"/>
    <w:tmpl w:val="EB6AC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B83903"/>
    <w:multiLevelType w:val="hybridMultilevel"/>
    <w:tmpl w:val="DE72508A"/>
    <w:lvl w:ilvl="0" w:tplc="5F64166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nsid w:val="6BE45482"/>
    <w:multiLevelType w:val="hybridMultilevel"/>
    <w:tmpl w:val="869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C137382"/>
    <w:multiLevelType w:val="hybridMultilevel"/>
    <w:tmpl w:val="1628712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6C787773"/>
    <w:multiLevelType w:val="hybridMultilevel"/>
    <w:tmpl w:val="74A8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D2D1AEF"/>
    <w:multiLevelType w:val="hybridMultilevel"/>
    <w:tmpl w:val="FD843920"/>
    <w:lvl w:ilvl="0" w:tplc="B2A2A6EC">
      <w:start w:val="1"/>
      <w:numFmt w:val="lowerLetter"/>
      <w:lvlText w:val="%1."/>
      <w:lvlJc w:val="left"/>
      <w:pPr>
        <w:tabs>
          <w:tab w:val="num" w:pos="720"/>
        </w:tabs>
        <w:ind w:left="720" w:hanging="360"/>
      </w:pPr>
      <w:rPr>
        <w:rFonts w:cs="Times New Roman" w:hint="default"/>
      </w:rPr>
    </w:lvl>
    <w:lvl w:ilvl="1" w:tplc="449ED7BC" w:tentative="1">
      <w:start w:val="1"/>
      <w:numFmt w:val="lowerLetter"/>
      <w:lvlText w:val="%2."/>
      <w:lvlJc w:val="left"/>
      <w:pPr>
        <w:tabs>
          <w:tab w:val="num" w:pos="1440"/>
        </w:tabs>
        <w:ind w:left="1440" w:hanging="360"/>
      </w:pPr>
      <w:rPr>
        <w:rFonts w:cs="Times New Roman"/>
      </w:rPr>
    </w:lvl>
    <w:lvl w:ilvl="2" w:tplc="F4EA747C" w:tentative="1">
      <w:start w:val="1"/>
      <w:numFmt w:val="lowerRoman"/>
      <w:lvlText w:val="%3."/>
      <w:lvlJc w:val="right"/>
      <w:pPr>
        <w:tabs>
          <w:tab w:val="num" w:pos="2160"/>
        </w:tabs>
        <w:ind w:left="2160" w:hanging="180"/>
      </w:pPr>
      <w:rPr>
        <w:rFonts w:cs="Times New Roman"/>
      </w:rPr>
    </w:lvl>
    <w:lvl w:ilvl="3" w:tplc="32067C86" w:tentative="1">
      <w:start w:val="1"/>
      <w:numFmt w:val="decimal"/>
      <w:lvlText w:val="%4."/>
      <w:lvlJc w:val="left"/>
      <w:pPr>
        <w:tabs>
          <w:tab w:val="num" w:pos="2880"/>
        </w:tabs>
        <w:ind w:left="2880" w:hanging="360"/>
      </w:pPr>
      <w:rPr>
        <w:rFonts w:cs="Times New Roman"/>
      </w:rPr>
    </w:lvl>
    <w:lvl w:ilvl="4" w:tplc="99BA029E" w:tentative="1">
      <w:start w:val="1"/>
      <w:numFmt w:val="lowerLetter"/>
      <w:lvlText w:val="%5."/>
      <w:lvlJc w:val="left"/>
      <w:pPr>
        <w:tabs>
          <w:tab w:val="num" w:pos="3600"/>
        </w:tabs>
        <w:ind w:left="3600" w:hanging="360"/>
      </w:pPr>
      <w:rPr>
        <w:rFonts w:cs="Times New Roman"/>
      </w:rPr>
    </w:lvl>
    <w:lvl w:ilvl="5" w:tplc="B6DC9026" w:tentative="1">
      <w:start w:val="1"/>
      <w:numFmt w:val="lowerRoman"/>
      <w:lvlText w:val="%6."/>
      <w:lvlJc w:val="right"/>
      <w:pPr>
        <w:tabs>
          <w:tab w:val="num" w:pos="4320"/>
        </w:tabs>
        <w:ind w:left="4320" w:hanging="180"/>
      </w:pPr>
      <w:rPr>
        <w:rFonts w:cs="Times New Roman"/>
      </w:rPr>
    </w:lvl>
    <w:lvl w:ilvl="6" w:tplc="8494C1A0" w:tentative="1">
      <w:start w:val="1"/>
      <w:numFmt w:val="decimal"/>
      <w:lvlText w:val="%7."/>
      <w:lvlJc w:val="left"/>
      <w:pPr>
        <w:tabs>
          <w:tab w:val="num" w:pos="5040"/>
        </w:tabs>
        <w:ind w:left="5040" w:hanging="360"/>
      </w:pPr>
      <w:rPr>
        <w:rFonts w:cs="Times New Roman"/>
      </w:rPr>
    </w:lvl>
    <w:lvl w:ilvl="7" w:tplc="BBBE1730" w:tentative="1">
      <w:start w:val="1"/>
      <w:numFmt w:val="lowerLetter"/>
      <w:lvlText w:val="%8."/>
      <w:lvlJc w:val="left"/>
      <w:pPr>
        <w:tabs>
          <w:tab w:val="num" w:pos="5760"/>
        </w:tabs>
        <w:ind w:left="5760" w:hanging="360"/>
      </w:pPr>
      <w:rPr>
        <w:rFonts w:cs="Times New Roman"/>
      </w:rPr>
    </w:lvl>
    <w:lvl w:ilvl="8" w:tplc="02942948" w:tentative="1">
      <w:start w:val="1"/>
      <w:numFmt w:val="lowerRoman"/>
      <w:lvlText w:val="%9."/>
      <w:lvlJc w:val="right"/>
      <w:pPr>
        <w:tabs>
          <w:tab w:val="num" w:pos="6480"/>
        </w:tabs>
        <w:ind w:left="6480" w:hanging="180"/>
      </w:pPr>
      <w:rPr>
        <w:rFonts w:cs="Times New Roman"/>
      </w:rPr>
    </w:lvl>
  </w:abstractNum>
  <w:abstractNum w:abstractNumId="224">
    <w:nsid w:val="6D64704D"/>
    <w:multiLevelType w:val="hybridMultilevel"/>
    <w:tmpl w:val="1C90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6D8A15A7"/>
    <w:multiLevelType w:val="hybridMultilevel"/>
    <w:tmpl w:val="C2747DB6"/>
    <w:lvl w:ilvl="0" w:tplc="AAC85CCC">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6">
    <w:nsid w:val="6DDC5DB7"/>
    <w:multiLevelType w:val="hybridMultilevel"/>
    <w:tmpl w:val="0BC6EBA2"/>
    <w:name w:val="zzmpPleading1||Pleading1|2|1|1|1|0|37||1|0|37||1|0|37||1|0|37||1|0|37||mpNA||mpNA||mpNA||mpNA||"/>
    <w:lvl w:ilvl="0" w:tplc="DA5450CA">
      <w:start w:val="1"/>
      <w:numFmt w:val="lowerLetter"/>
      <w:lvlText w:val="%1."/>
      <w:lvlJc w:val="left"/>
      <w:pPr>
        <w:tabs>
          <w:tab w:val="num" w:pos="720"/>
        </w:tabs>
        <w:ind w:left="720" w:hanging="360"/>
      </w:pPr>
      <w:rPr>
        <w:rFonts w:cs="Times New Roman" w:hint="default"/>
      </w:rPr>
    </w:lvl>
    <w:lvl w:ilvl="1" w:tplc="BC0EF1A4" w:tentative="1">
      <w:start w:val="1"/>
      <w:numFmt w:val="lowerLetter"/>
      <w:lvlText w:val="%2."/>
      <w:lvlJc w:val="left"/>
      <w:pPr>
        <w:tabs>
          <w:tab w:val="num" w:pos="1440"/>
        </w:tabs>
        <w:ind w:left="1440" w:hanging="360"/>
      </w:pPr>
      <w:rPr>
        <w:rFonts w:cs="Times New Roman"/>
      </w:rPr>
    </w:lvl>
    <w:lvl w:ilvl="2" w:tplc="D5A6C574" w:tentative="1">
      <w:start w:val="1"/>
      <w:numFmt w:val="lowerRoman"/>
      <w:lvlText w:val="%3."/>
      <w:lvlJc w:val="right"/>
      <w:pPr>
        <w:tabs>
          <w:tab w:val="num" w:pos="2160"/>
        </w:tabs>
        <w:ind w:left="2160" w:hanging="180"/>
      </w:pPr>
      <w:rPr>
        <w:rFonts w:cs="Times New Roman"/>
      </w:rPr>
    </w:lvl>
    <w:lvl w:ilvl="3" w:tplc="87B8FDB8" w:tentative="1">
      <w:start w:val="1"/>
      <w:numFmt w:val="decimal"/>
      <w:lvlText w:val="%4."/>
      <w:lvlJc w:val="left"/>
      <w:pPr>
        <w:tabs>
          <w:tab w:val="num" w:pos="2880"/>
        </w:tabs>
        <w:ind w:left="2880" w:hanging="360"/>
      </w:pPr>
      <w:rPr>
        <w:rFonts w:cs="Times New Roman"/>
      </w:rPr>
    </w:lvl>
    <w:lvl w:ilvl="4" w:tplc="2214E152" w:tentative="1">
      <w:start w:val="1"/>
      <w:numFmt w:val="lowerLetter"/>
      <w:lvlText w:val="%5."/>
      <w:lvlJc w:val="left"/>
      <w:pPr>
        <w:tabs>
          <w:tab w:val="num" w:pos="3600"/>
        </w:tabs>
        <w:ind w:left="3600" w:hanging="360"/>
      </w:pPr>
      <w:rPr>
        <w:rFonts w:cs="Times New Roman"/>
      </w:rPr>
    </w:lvl>
    <w:lvl w:ilvl="5" w:tplc="B478CDD8" w:tentative="1">
      <w:start w:val="1"/>
      <w:numFmt w:val="lowerRoman"/>
      <w:lvlText w:val="%6."/>
      <w:lvlJc w:val="right"/>
      <w:pPr>
        <w:tabs>
          <w:tab w:val="num" w:pos="4320"/>
        </w:tabs>
        <w:ind w:left="4320" w:hanging="180"/>
      </w:pPr>
      <w:rPr>
        <w:rFonts w:cs="Times New Roman"/>
      </w:rPr>
    </w:lvl>
    <w:lvl w:ilvl="6" w:tplc="7848BD62" w:tentative="1">
      <w:start w:val="1"/>
      <w:numFmt w:val="decimal"/>
      <w:lvlText w:val="%7."/>
      <w:lvlJc w:val="left"/>
      <w:pPr>
        <w:tabs>
          <w:tab w:val="num" w:pos="5040"/>
        </w:tabs>
        <w:ind w:left="5040" w:hanging="360"/>
      </w:pPr>
      <w:rPr>
        <w:rFonts w:cs="Times New Roman"/>
      </w:rPr>
    </w:lvl>
    <w:lvl w:ilvl="7" w:tplc="DDEA0EC8" w:tentative="1">
      <w:start w:val="1"/>
      <w:numFmt w:val="lowerLetter"/>
      <w:lvlText w:val="%8."/>
      <w:lvlJc w:val="left"/>
      <w:pPr>
        <w:tabs>
          <w:tab w:val="num" w:pos="5760"/>
        </w:tabs>
        <w:ind w:left="5760" w:hanging="360"/>
      </w:pPr>
      <w:rPr>
        <w:rFonts w:cs="Times New Roman"/>
      </w:rPr>
    </w:lvl>
    <w:lvl w:ilvl="8" w:tplc="599C0716" w:tentative="1">
      <w:start w:val="1"/>
      <w:numFmt w:val="lowerRoman"/>
      <w:lvlText w:val="%9."/>
      <w:lvlJc w:val="right"/>
      <w:pPr>
        <w:tabs>
          <w:tab w:val="num" w:pos="6480"/>
        </w:tabs>
        <w:ind w:left="6480" w:hanging="180"/>
      </w:pPr>
      <w:rPr>
        <w:rFonts w:cs="Times New Roman"/>
      </w:rPr>
    </w:lvl>
  </w:abstractNum>
  <w:abstractNum w:abstractNumId="227">
    <w:nsid w:val="6F69545F"/>
    <w:multiLevelType w:val="hybridMultilevel"/>
    <w:tmpl w:val="231C4E44"/>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nsid w:val="6FAE304A"/>
    <w:multiLevelType w:val="hybridMultilevel"/>
    <w:tmpl w:val="6CCE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06511D8"/>
    <w:multiLevelType w:val="hybridMultilevel"/>
    <w:tmpl w:val="954E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0925F2D"/>
    <w:multiLevelType w:val="hybridMultilevel"/>
    <w:tmpl w:val="115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0A65252"/>
    <w:multiLevelType w:val="hybridMultilevel"/>
    <w:tmpl w:val="AE628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1A770A3"/>
    <w:multiLevelType w:val="multilevel"/>
    <w:tmpl w:val="EC980808"/>
    <w:lvl w:ilvl="0">
      <w:start w:val="1"/>
      <w:numFmt w:val="decimal"/>
      <w:pStyle w:val="tab"/>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3">
    <w:nsid w:val="71B04AD8"/>
    <w:multiLevelType w:val="hybridMultilevel"/>
    <w:tmpl w:val="122E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27004A1"/>
    <w:multiLevelType w:val="hybridMultilevel"/>
    <w:tmpl w:val="73AE3D7A"/>
    <w:name w:val="zzmpStandard||Standard|2|3|1|1|0|33||1|0|32||1|0|32||1|0|32||1|0|32||1|0|32||1|0|32||1|0|32||1|0|32||"/>
    <w:lvl w:ilvl="0" w:tplc="6F743F9A">
      <w:start w:val="1"/>
      <w:numFmt w:val="lowerLetter"/>
      <w:lvlText w:val="%1."/>
      <w:lvlJc w:val="left"/>
      <w:pPr>
        <w:tabs>
          <w:tab w:val="num" w:pos="720"/>
        </w:tabs>
        <w:ind w:left="720" w:hanging="360"/>
      </w:pPr>
      <w:rPr>
        <w:rFonts w:cs="Times New Roman" w:hint="default"/>
      </w:rPr>
    </w:lvl>
    <w:lvl w:ilvl="1" w:tplc="7A742350" w:tentative="1">
      <w:start w:val="1"/>
      <w:numFmt w:val="lowerLetter"/>
      <w:lvlText w:val="%2."/>
      <w:lvlJc w:val="left"/>
      <w:pPr>
        <w:tabs>
          <w:tab w:val="num" w:pos="1440"/>
        </w:tabs>
        <w:ind w:left="1440" w:hanging="360"/>
      </w:pPr>
      <w:rPr>
        <w:rFonts w:cs="Times New Roman"/>
      </w:rPr>
    </w:lvl>
    <w:lvl w:ilvl="2" w:tplc="00984728" w:tentative="1">
      <w:start w:val="1"/>
      <w:numFmt w:val="lowerRoman"/>
      <w:lvlText w:val="%3."/>
      <w:lvlJc w:val="right"/>
      <w:pPr>
        <w:tabs>
          <w:tab w:val="num" w:pos="2160"/>
        </w:tabs>
        <w:ind w:left="2160" w:hanging="180"/>
      </w:pPr>
      <w:rPr>
        <w:rFonts w:cs="Times New Roman"/>
      </w:rPr>
    </w:lvl>
    <w:lvl w:ilvl="3" w:tplc="258E0BB0" w:tentative="1">
      <w:start w:val="1"/>
      <w:numFmt w:val="decimal"/>
      <w:lvlText w:val="%4."/>
      <w:lvlJc w:val="left"/>
      <w:pPr>
        <w:tabs>
          <w:tab w:val="num" w:pos="2880"/>
        </w:tabs>
        <w:ind w:left="2880" w:hanging="360"/>
      </w:pPr>
      <w:rPr>
        <w:rFonts w:cs="Times New Roman"/>
      </w:rPr>
    </w:lvl>
    <w:lvl w:ilvl="4" w:tplc="C7B293B0" w:tentative="1">
      <w:start w:val="1"/>
      <w:numFmt w:val="lowerLetter"/>
      <w:lvlText w:val="%5."/>
      <w:lvlJc w:val="left"/>
      <w:pPr>
        <w:tabs>
          <w:tab w:val="num" w:pos="3600"/>
        </w:tabs>
        <w:ind w:left="3600" w:hanging="360"/>
      </w:pPr>
      <w:rPr>
        <w:rFonts w:cs="Times New Roman"/>
      </w:rPr>
    </w:lvl>
    <w:lvl w:ilvl="5" w:tplc="63F29488" w:tentative="1">
      <w:start w:val="1"/>
      <w:numFmt w:val="lowerRoman"/>
      <w:lvlText w:val="%6."/>
      <w:lvlJc w:val="right"/>
      <w:pPr>
        <w:tabs>
          <w:tab w:val="num" w:pos="4320"/>
        </w:tabs>
        <w:ind w:left="4320" w:hanging="180"/>
      </w:pPr>
      <w:rPr>
        <w:rFonts w:cs="Times New Roman"/>
      </w:rPr>
    </w:lvl>
    <w:lvl w:ilvl="6" w:tplc="B214558E" w:tentative="1">
      <w:start w:val="1"/>
      <w:numFmt w:val="decimal"/>
      <w:lvlText w:val="%7."/>
      <w:lvlJc w:val="left"/>
      <w:pPr>
        <w:tabs>
          <w:tab w:val="num" w:pos="5040"/>
        </w:tabs>
        <w:ind w:left="5040" w:hanging="360"/>
      </w:pPr>
      <w:rPr>
        <w:rFonts w:cs="Times New Roman"/>
      </w:rPr>
    </w:lvl>
    <w:lvl w:ilvl="7" w:tplc="B128C6B6" w:tentative="1">
      <w:start w:val="1"/>
      <w:numFmt w:val="lowerLetter"/>
      <w:lvlText w:val="%8."/>
      <w:lvlJc w:val="left"/>
      <w:pPr>
        <w:tabs>
          <w:tab w:val="num" w:pos="5760"/>
        </w:tabs>
        <w:ind w:left="5760" w:hanging="360"/>
      </w:pPr>
      <w:rPr>
        <w:rFonts w:cs="Times New Roman"/>
      </w:rPr>
    </w:lvl>
    <w:lvl w:ilvl="8" w:tplc="BCDCDA28" w:tentative="1">
      <w:start w:val="1"/>
      <w:numFmt w:val="lowerRoman"/>
      <w:lvlText w:val="%9."/>
      <w:lvlJc w:val="right"/>
      <w:pPr>
        <w:tabs>
          <w:tab w:val="num" w:pos="6480"/>
        </w:tabs>
        <w:ind w:left="6480" w:hanging="180"/>
      </w:pPr>
      <w:rPr>
        <w:rFonts w:cs="Times New Roman"/>
      </w:rPr>
    </w:lvl>
  </w:abstractNum>
  <w:abstractNum w:abstractNumId="235">
    <w:nsid w:val="729D4882"/>
    <w:multiLevelType w:val="hybridMultilevel"/>
    <w:tmpl w:val="F1C8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2AD3304"/>
    <w:multiLevelType w:val="hybridMultilevel"/>
    <w:tmpl w:val="D750B616"/>
    <w:lvl w:ilvl="0" w:tplc="BACA6380">
      <w:start w:val="1"/>
      <w:numFmt w:val="lowerLetter"/>
      <w:lvlText w:val="%1."/>
      <w:lvlJc w:val="left"/>
      <w:pPr>
        <w:tabs>
          <w:tab w:val="num" w:pos="720"/>
        </w:tabs>
        <w:ind w:left="720" w:hanging="360"/>
      </w:pPr>
      <w:rPr>
        <w:rFonts w:cs="Times New Roman" w:hint="default"/>
      </w:rPr>
    </w:lvl>
    <w:lvl w:ilvl="1" w:tplc="B5EA417A" w:tentative="1">
      <w:start w:val="1"/>
      <w:numFmt w:val="lowerLetter"/>
      <w:lvlText w:val="%2."/>
      <w:lvlJc w:val="left"/>
      <w:pPr>
        <w:tabs>
          <w:tab w:val="num" w:pos="1440"/>
        </w:tabs>
        <w:ind w:left="1440" w:hanging="360"/>
      </w:pPr>
      <w:rPr>
        <w:rFonts w:cs="Times New Roman"/>
      </w:rPr>
    </w:lvl>
    <w:lvl w:ilvl="2" w:tplc="33B4C672" w:tentative="1">
      <w:start w:val="1"/>
      <w:numFmt w:val="lowerRoman"/>
      <w:lvlText w:val="%3."/>
      <w:lvlJc w:val="right"/>
      <w:pPr>
        <w:tabs>
          <w:tab w:val="num" w:pos="2160"/>
        </w:tabs>
        <w:ind w:left="2160" w:hanging="180"/>
      </w:pPr>
      <w:rPr>
        <w:rFonts w:cs="Times New Roman"/>
      </w:rPr>
    </w:lvl>
    <w:lvl w:ilvl="3" w:tplc="8EB4190A" w:tentative="1">
      <w:start w:val="1"/>
      <w:numFmt w:val="decimal"/>
      <w:lvlText w:val="%4."/>
      <w:lvlJc w:val="left"/>
      <w:pPr>
        <w:tabs>
          <w:tab w:val="num" w:pos="2880"/>
        </w:tabs>
        <w:ind w:left="2880" w:hanging="360"/>
      </w:pPr>
      <w:rPr>
        <w:rFonts w:cs="Times New Roman"/>
      </w:rPr>
    </w:lvl>
    <w:lvl w:ilvl="4" w:tplc="EF96FF7A" w:tentative="1">
      <w:start w:val="1"/>
      <w:numFmt w:val="lowerLetter"/>
      <w:lvlText w:val="%5."/>
      <w:lvlJc w:val="left"/>
      <w:pPr>
        <w:tabs>
          <w:tab w:val="num" w:pos="3600"/>
        </w:tabs>
        <w:ind w:left="3600" w:hanging="360"/>
      </w:pPr>
      <w:rPr>
        <w:rFonts w:cs="Times New Roman"/>
      </w:rPr>
    </w:lvl>
    <w:lvl w:ilvl="5" w:tplc="7270B9EA" w:tentative="1">
      <w:start w:val="1"/>
      <w:numFmt w:val="lowerRoman"/>
      <w:lvlText w:val="%6."/>
      <w:lvlJc w:val="right"/>
      <w:pPr>
        <w:tabs>
          <w:tab w:val="num" w:pos="4320"/>
        </w:tabs>
        <w:ind w:left="4320" w:hanging="180"/>
      </w:pPr>
      <w:rPr>
        <w:rFonts w:cs="Times New Roman"/>
      </w:rPr>
    </w:lvl>
    <w:lvl w:ilvl="6" w:tplc="FFCCFE1E" w:tentative="1">
      <w:start w:val="1"/>
      <w:numFmt w:val="decimal"/>
      <w:lvlText w:val="%7."/>
      <w:lvlJc w:val="left"/>
      <w:pPr>
        <w:tabs>
          <w:tab w:val="num" w:pos="5040"/>
        </w:tabs>
        <w:ind w:left="5040" w:hanging="360"/>
      </w:pPr>
      <w:rPr>
        <w:rFonts w:cs="Times New Roman"/>
      </w:rPr>
    </w:lvl>
    <w:lvl w:ilvl="7" w:tplc="725E07B8" w:tentative="1">
      <w:start w:val="1"/>
      <w:numFmt w:val="lowerLetter"/>
      <w:lvlText w:val="%8."/>
      <w:lvlJc w:val="left"/>
      <w:pPr>
        <w:tabs>
          <w:tab w:val="num" w:pos="5760"/>
        </w:tabs>
        <w:ind w:left="5760" w:hanging="360"/>
      </w:pPr>
      <w:rPr>
        <w:rFonts w:cs="Times New Roman"/>
      </w:rPr>
    </w:lvl>
    <w:lvl w:ilvl="8" w:tplc="7DFC9B42" w:tentative="1">
      <w:start w:val="1"/>
      <w:numFmt w:val="lowerRoman"/>
      <w:lvlText w:val="%9."/>
      <w:lvlJc w:val="right"/>
      <w:pPr>
        <w:tabs>
          <w:tab w:val="num" w:pos="6480"/>
        </w:tabs>
        <w:ind w:left="6480" w:hanging="180"/>
      </w:pPr>
      <w:rPr>
        <w:rFonts w:cs="Times New Roman"/>
      </w:rPr>
    </w:lvl>
  </w:abstractNum>
  <w:abstractNum w:abstractNumId="237">
    <w:nsid w:val="72AF6F74"/>
    <w:multiLevelType w:val="hybridMultilevel"/>
    <w:tmpl w:val="190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38F122E"/>
    <w:multiLevelType w:val="hybridMultilevel"/>
    <w:tmpl w:val="4864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75191BC5"/>
    <w:multiLevelType w:val="hybridMultilevel"/>
    <w:tmpl w:val="184A1ADC"/>
    <w:lvl w:ilvl="0" w:tplc="E63E7690">
      <w:start w:val="1"/>
      <w:numFmt w:val="lowerLetter"/>
      <w:lvlText w:val="%1."/>
      <w:lvlJc w:val="left"/>
      <w:pPr>
        <w:tabs>
          <w:tab w:val="num" w:pos="720"/>
        </w:tabs>
        <w:ind w:left="720" w:hanging="360"/>
      </w:pPr>
      <w:rPr>
        <w:rFonts w:cs="Times New Roman" w:hint="default"/>
      </w:rPr>
    </w:lvl>
    <w:lvl w:ilvl="1" w:tplc="D2989F60" w:tentative="1">
      <w:start w:val="1"/>
      <w:numFmt w:val="lowerLetter"/>
      <w:lvlText w:val="%2."/>
      <w:lvlJc w:val="left"/>
      <w:pPr>
        <w:tabs>
          <w:tab w:val="num" w:pos="1440"/>
        </w:tabs>
        <w:ind w:left="1440" w:hanging="360"/>
      </w:pPr>
      <w:rPr>
        <w:rFonts w:cs="Times New Roman"/>
      </w:rPr>
    </w:lvl>
    <w:lvl w:ilvl="2" w:tplc="A768B7EA" w:tentative="1">
      <w:start w:val="1"/>
      <w:numFmt w:val="lowerRoman"/>
      <w:lvlText w:val="%3."/>
      <w:lvlJc w:val="right"/>
      <w:pPr>
        <w:tabs>
          <w:tab w:val="num" w:pos="2160"/>
        </w:tabs>
        <w:ind w:left="2160" w:hanging="180"/>
      </w:pPr>
      <w:rPr>
        <w:rFonts w:cs="Times New Roman"/>
      </w:rPr>
    </w:lvl>
    <w:lvl w:ilvl="3" w:tplc="2EACCE40" w:tentative="1">
      <w:start w:val="1"/>
      <w:numFmt w:val="decimal"/>
      <w:lvlText w:val="%4."/>
      <w:lvlJc w:val="left"/>
      <w:pPr>
        <w:tabs>
          <w:tab w:val="num" w:pos="2880"/>
        </w:tabs>
        <w:ind w:left="2880" w:hanging="360"/>
      </w:pPr>
      <w:rPr>
        <w:rFonts w:cs="Times New Roman"/>
      </w:rPr>
    </w:lvl>
    <w:lvl w:ilvl="4" w:tplc="F4A279F0" w:tentative="1">
      <w:start w:val="1"/>
      <w:numFmt w:val="lowerLetter"/>
      <w:lvlText w:val="%5."/>
      <w:lvlJc w:val="left"/>
      <w:pPr>
        <w:tabs>
          <w:tab w:val="num" w:pos="3600"/>
        </w:tabs>
        <w:ind w:left="3600" w:hanging="360"/>
      </w:pPr>
      <w:rPr>
        <w:rFonts w:cs="Times New Roman"/>
      </w:rPr>
    </w:lvl>
    <w:lvl w:ilvl="5" w:tplc="50C4C096" w:tentative="1">
      <w:start w:val="1"/>
      <w:numFmt w:val="lowerRoman"/>
      <w:lvlText w:val="%6."/>
      <w:lvlJc w:val="right"/>
      <w:pPr>
        <w:tabs>
          <w:tab w:val="num" w:pos="4320"/>
        </w:tabs>
        <w:ind w:left="4320" w:hanging="180"/>
      </w:pPr>
      <w:rPr>
        <w:rFonts w:cs="Times New Roman"/>
      </w:rPr>
    </w:lvl>
    <w:lvl w:ilvl="6" w:tplc="C15EC8C4" w:tentative="1">
      <w:start w:val="1"/>
      <w:numFmt w:val="decimal"/>
      <w:lvlText w:val="%7."/>
      <w:lvlJc w:val="left"/>
      <w:pPr>
        <w:tabs>
          <w:tab w:val="num" w:pos="5040"/>
        </w:tabs>
        <w:ind w:left="5040" w:hanging="360"/>
      </w:pPr>
      <w:rPr>
        <w:rFonts w:cs="Times New Roman"/>
      </w:rPr>
    </w:lvl>
    <w:lvl w:ilvl="7" w:tplc="956A8554" w:tentative="1">
      <w:start w:val="1"/>
      <w:numFmt w:val="lowerLetter"/>
      <w:lvlText w:val="%8."/>
      <w:lvlJc w:val="left"/>
      <w:pPr>
        <w:tabs>
          <w:tab w:val="num" w:pos="5760"/>
        </w:tabs>
        <w:ind w:left="5760" w:hanging="360"/>
      </w:pPr>
      <w:rPr>
        <w:rFonts w:cs="Times New Roman"/>
      </w:rPr>
    </w:lvl>
    <w:lvl w:ilvl="8" w:tplc="4E466D00" w:tentative="1">
      <w:start w:val="1"/>
      <w:numFmt w:val="lowerRoman"/>
      <w:lvlText w:val="%9."/>
      <w:lvlJc w:val="right"/>
      <w:pPr>
        <w:tabs>
          <w:tab w:val="num" w:pos="6480"/>
        </w:tabs>
        <w:ind w:left="6480" w:hanging="180"/>
      </w:pPr>
      <w:rPr>
        <w:rFonts w:cs="Times New Roman"/>
      </w:rPr>
    </w:lvl>
  </w:abstractNum>
  <w:abstractNum w:abstractNumId="240">
    <w:nsid w:val="754C47E6"/>
    <w:multiLevelType w:val="hybridMultilevel"/>
    <w:tmpl w:val="F71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5FA4596"/>
    <w:multiLevelType w:val="hybridMultilevel"/>
    <w:tmpl w:val="B6F202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76D23819"/>
    <w:multiLevelType w:val="hybridMultilevel"/>
    <w:tmpl w:val="A97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7846732E"/>
    <w:multiLevelType w:val="hybridMultilevel"/>
    <w:tmpl w:val="EDCE8092"/>
    <w:lvl w:ilvl="0" w:tplc="FFFFFFFF">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86E750B"/>
    <w:multiLevelType w:val="hybridMultilevel"/>
    <w:tmpl w:val="DA50B424"/>
    <w:lvl w:ilvl="0" w:tplc="E0F60228">
      <w:start w:val="1"/>
      <w:numFmt w:val="lowerLetter"/>
      <w:lvlText w:val="%1."/>
      <w:lvlJc w:val="left"/>
      <w:pPr>
        <w:tabs>
          <w:tab w:val="num" w:pos="720"/>
        </w:tabs>
        <w:ind w:left="720" w:hanging="360"/>
      </w:pPr>
      <w:rPr>
        <w:rFonts w:cs="Times New Roman" w:hint="default"/>
      </w:rPr>
    </w:lvl>
    <w:lvl w:ilvl="1" w:tplc="F0FA5838" w:tentative="1">
      <w:start w:val="1"/>
      <w:numFmt w:val="lowerLetter"/>
      <w:lvlText w:val="%2."/>
      <w:lvlJc w:val="left"/>
      <w:pPr>
        <w:tabs>
          <w:tab w:val="num" w:pos="1440"/>
        </w:tabs>
        <w:ind w:left="1440" w:hanging="360"/>
      </w:pPr>
      <w:rPr>
        <w:rFonts w:cs="Times New Roman"/>
      </w:rPr>
    </w:lvl>
    <w:lvl w:ilvl="2" w:tplc="BBEA918C" w:tentative="1">
      <w:start w:val="1"/>
      <w:numFmt w:val="lowerRoman"/>
      <w:lvlText w:val="%3."/>
      <w:lvlJc w:val="right"/>
      <w:pPr>
        <w:tabs>
          <w:tab w:val="num" w:pos="2160"/>
        </w:tabs>
        <w:ind w:left="2160" w:hanging="180"/>
      </w:pPr>
      <w:rPr>
        <w:rFonts w:cs="Times New Roman"/>
      </w:rPr>
    </w:lvl>
    <w:lvl w:ilvl="3" w:tplc="28965FB6" w:tentative="1">
      <w:start w:val="1"/>
      <w:numFmt w:val="decimal"/>
      <w:lvlText w:val="%4."/>
      <w:lvlJc w:val="left"/>
      <w:pPr>
        <w:tabs>
          <w:tab w:val="num" w:pos="2880"/>
        </w:tabs>
        <w:ind w:left="2880" w:hanging="360"/>
      </w:pPr>
      <w:rPr>
        <w:rFonts w:cs="Times New Roman"/>
      </w:rPr>
    </w:lvl>
    <w:lvl w:ilvl="4" w:tplc="3AB80844" w:tentative="1">
      <w:start w:val="1"/>
      <w:numFmt w:val="lowerLetter"/>
      <w:lvlText w:val="%5."/>
      <w:lvlJc w:val="left"/>
      <w:pPr>
        <w:tabs>
          <w:tab w:val="num" w:pos="3600"/>
        </w:tabs>
        <w:ind w:left="3600" w:hanging="360"/>
      </w:pPr>
      <w:rPr>
        <w:rFonts w:cs="Times New Roman"/>
      </w:rPr>
    </w:lvl>
    <w:lvl w:ilvl="5" w:tplc="94D88B76" w:tentative="1">
      <w:start w:val="1"/>
      <w:numFmt w:val="lowerRoman"/>
      <w:lvlText w:val="%6."/>
      <w:lvlJc w:val="right"/>
      <w:pPr>
        <w:tabs>
          <w:tab w:val="num" w:pos="4320"/>
        </w:tabs>
        <w:ind w:left="4320" w:hanging="180"/>
      </w:pPr>
      <w:rPr>
        <w:rFonts w:cs="Times New Roman"/>
      </w:rPr>
    </w:lvl>
    <w:lvl w:ilvl="6" w:tplc="BDB8D862" w:tentative="1">
      <w:start w:val="1"/>
      <w:numFmt w:val="decimal"/>
      <w:lvlText w:val="%7."/>
      <w:lvlJc w:val="left"/>
      <w:pPr>
        <w:tabs>
          <w:tab w:val="num" w:pos="5040"/>
        </w:tabs>
        <w:ind w:left="5040" w:hanging="360"/>
      </w:pPr>
      <w:rPr>
        <w:rFonts w:cs="Times New Roman"/>
      </w:rPr>
    </w:lvl>
    <w:lvl w:ilvl="7" w:tplc="B01CAF38" w:tentative="1">
      <w:start w:val="1"/>
      <w:numFmt w:val="lowerLetter"/>
      <w:lvlText w:val="%8."/>
      <w:lvlJc w:val="left"/>
      <w:pPr>
        <w:tabs>
          <w:tab w:val="num" w:pos="5760"/>
        </w:tabs>
        <w:ind w:left="5760" w:hanging="360"/>
      </w:pPr>
      <w:rPr>
        <w:rFonts w:cs="Times New Roman"/>
      </w:rPr>
    </w:lvl>
    <w:lvl w:ilvl="8" w:tplc="A8D80E7E" w:tentative="1">
      <w:start w:val="1"/>
      <w:numFmt w:val="lowerRoman"/>
      <w:lvlText w:val="%9."/>
      <w:lvlJc w:val="right"/>
      <w:pPr>
        <w:tabs>
          <w:tab w:val="num" w:pos="6480"/>
        </w:tabs>
        <w:ind w:left="6480" w:hanging="180"/>
      </w:pPr>
      <w:rPr>
        <w:rFonts w:cs="Times New Roman"/>
      </w:rPr>
    </w:lvl>
  </w:abstractNum>
  <w:abstractNum w:abstractNumId="245">
    <w:nsid w:val="78D253A9"/>
    <w:multiLevelType w:val="hybridMultilevel"/>
    <w:tmpl w:val="4CFE2BEC"/>
    <w:lvl w:ilvl="0" w:tplc="20EC8340">
      <w:start w:val="1"/>
      <w:numFmt w:val="decimal"/>
      <w:lvlText w:val="%1."/>
      <w:lvlJc w:val="left"/>
      <w:pPr>
        <w:tabs>
          <w:tab w:val="num" w:pos="1440"/>
        </w:tabs>
        <w:ind w:left="1440" w:hanging="360"/>
      </w:pPr>
      <w:rPr>
        <w:rFonts w:ascii="Times New Roman" w:hAnsi="Times New Roman" w:cs="Times New Roman" w:hint="default"/>
        <w:sz w:val="24"/>
        <w:szCs w:val="24"/>
      </w:rPr>
    </w:lvl>
    <w:lvl w:ilvl="1" w:tplc="D1C27B54" w:tentative="1">
      <w:start w:val="1"/>
      <w:numFmt w:val="lowerLetter"/>
      <w:lvlText w:val="%2."/>
      <w:lvlJc w:val="left"/>
      <w:pPr>
        <w:tabs>
          <w:tab w:val="num" w:pos="1440"/>
        </w:tabs>
        <w:ind w:left="1440" w:hanging="360"/>
      </w:pPr>
      <w:rPr>
        <w:rFonts w:cs="Times New Roman"/>
      </w:rPr>
    </w:lvl>
    <w:lvl w:ilvl="2" w:tplc="E1AAFD28" w:tentative="1">
      <w:start w:val="1"/>
      <w:numFmt w:val="lowerRoman"/>
      <w:lvlText w:val="%3."/>
      <w:lvlJc w:val="right"/>
      <w:pPr>
        <w:tabs>
          <w:tab w:val="num" w:pos="2160"/>
        </w:tabs>
        <w:ind w:left="2160" w:hanging="180"/>
      </w:pPr>
      <w:rPr>
        <w:rFonts w:cs="Times New Roman"/>
      </w:rPr>
    </w:lvl>
    <w:lvl w:ilvl="3" w:tplc="80AA8FE4" w:tentative="1">
      <w:start w:val="1"/>
      <w:numFmt w:val="decimal"/>
      <w:lvlText w:val="%4."/>
      <w:lvlJc w:val="left"/>
      <w:pPr>
        <w:tabs>
          <w:tab w:val="num" w:pos="2880"/>
        </w:tabs>
        <w:ind w:left="2880" w:hanging="360"/>
      </w:pPr>
      <w:rPr>
        <w:rFonts w:cs="Times New Roman"/>
      </w:rPr>
    </w:lvl>
    <w:lvl w:ilvl="4" w:tplc="B2C2691E" w:tentative="1">
      <w:start w:val="1"/>
      <w:numFmt w:val="lowerLetter"/>
      <w:lvlText w:val="%5."/>
      <w:lvlJc w:val="left"/>
      <w:pPr>
        <w:tabs>
          <w:tab w:val="num" w:pos="3600"/>
        </w:tabs>
        <w:ind w:left="3600" w:hanging="360"/>
      </w:pPr>
      <w:rPr>
        <w:rFonts w:cs="Times New Roman"/>
      </w:rPr>
    </w:lvl>
    <w:lvl w:ilvl="5" w:tplc="FBC2CA28" w:tentative="1">
      <w:start w:val="1"/>
      <w:numFmt w:val="lowerRoman"/>
      <w:lvlText w:val="%6."/>
      <w:lvlJc w:val="right"/>
      <w:pPr>
        <w:tabs>
          <w:tab w:val="num" w:pos="4320"/>
        </w:tabs>
        <w:ind w:left="4320" w:hanging="180"/>
      </w:pPr>
      <w:rPr>
        <w:rFonts w:cs="Times New Roman"/>
      </w:rPr>
    </w:lvl>
    <w:lvl w:ilvl="6" w:tplc="EB5A8004" w:tentative="1">
      <w:start w:val="1"/>
      <w:numFmt w:val="decimal"/>
      <w:lvlText w:val="%7."/>
      <w:lvlJc w:val="left"/>
      <w:pPr>
        <w:tabs>
          <w:tab w:val="num" w:pos="5040"/>
        </w:tabs>
        <w:ind w:left="5040" w:hanging="360"/>
      </w:pPr>
      <w:rPr>
        <w:rFonts w:cs="Times New Roman"/>
      </w:rPr>
    </w:lvl>
    <w:lvl w:ilvl="7" w:tplc="BE08DB44" w:tentative="1">
      <w:start w:val="1"/>
      <w:numFmt w:val="lowerLetter"/>
      <w:lvlText w:val="%8."/>
      <w:lvlJc w:val="left"/>
      <w:pPr>
        <w:tabs>
          <w:tab w:val="num" w:pos="5760"/>
        </w:tabs>
        <w:ind w:left="5760" w:hanging="360"/>
      </w:pPr>
      <w:rPr>
        <w:rFonts w:cs="Times New Roman"/>
      </w:rPr>
    </w:lvl>
    <w:lvl w:ilvl="8" w:tplc="5F7EFA3E" w:tentative="1">
      <w:start w:val="1"/>
      <w:numFmt w:val="lowerRoman"/>
      <w:lvlText w:val="%9."/>
      <w:lvlJc w:val="right"/>
      <w:pPr>
        <w:tabs>
          <w:tab w:val="num" w:pos="6480"/>
        </w:tabs>
        <w:ind w:left="6480" w:hanging="180"/>
      </w:pPr>
      <w:rPr>
        <w:rFonts w:cs="Times New Roman"/>
      </w:rPr>
    </w:lvl>
  </w:abstractNum>
  <w:abstractNum w:abstractNumId="246">
    <w:nsid w:val="791859DE"/>
    <w:multiLevelType w:val="multilevel"/>
    <w:tmpl w:val="648E0D22"/>
    <w:lvl w:ilvl="0">
      <w:start w:val="1"/>
      <w:numFmt w:val="upperRoman"/>
      <w:lvlText w:val="Article %1."/>
      <w:lvlJc w:val="left"/>
      <w:pPr>
        <w:tabs>
          <w:tab w:val="num" w:pos="1440"/>
        </w:tabs>
      </w:pPr>
      <w:rPr>
        <w:rFonts w:ascii="Arial" w:hAnsi="Arial" w:cs="Arial"/>
        <w:sz w:val="32"/>
      </w:rPr>
    </w:lvl>
    <w:lvl w:ilvl="1">
      <w:start w:val="1"/>
      <w:numFmt w:val="decimalZero"/>
      <w:isLgl/>
      <w:lvlText w:val="Section %1.%2"/>
      <w:lvlJc w:val="left"/>
      <w:pPr>
        <w:tabs>
          <w:tab w:val="num" w:pos="1080"/>
        </w:tabs>
      </w:pPr>
      <w:rPr>
        <w:rFonts w:ascii="Arial" w:hAnsi="Arial" w:cs="Arial"/>
        <w:sz w:val="28"/>
      </w:rPr>
    </w:lvl>
    <w:lvl w:ilvl="2">
      <w:start w:val="1"/>
      <w:numFmt w:val="lowerLetter"/>
      <w:lvlText w:val="(%3)"/>
      <w:lvlJc w:val="left"/>
      <w:pPr>
        <w:tabs>
          <w:tab w:val="num" w:pos="720"/>
        </w:tabs>
        <w:ind w:left="720" w:hanging="432"/>
      </w:pPr>
      <w:rPr>
        <w:rFonts w:ascii="Arial" w:hAnsi="Arial" w:cs="Arial"/>
        <w:sz w:val="26"/>
      </w:rPr>
    </w:lvl>
    <w:lvl w:ilvl="3">
      <w:start w:val="1"/>
      <w:numFmt w:val="lowerRoman"/>
      <w:lvlText w:val="(%4)"/>
      <w:lvlJc w:val="right"/>
      <w:pPr>
        <w:tabs>
          <w:tab w:val="num" w:pos="864"/>
        </w:tabs>
        <w:ind w:left="864" w:hanging="144"/>
      </w:pPr>
      <w:rPr>
        <w:rFonts w:ascii="Times New Roman" w:hAnsi="Times New Roman" w:cs="Times New Roman"/>
        <w:sz w:val="28"/>
      </w:rPr>
    </w:lvl>
    <w:lvl w:ilvl="4">
      <w:start w:val="1"/>
      <w:numFmt w:val="decimal"/>
      <w:lvlText w:val="%5)"/>
      <w:lvlJc w:val="left"/>
      <w:pPr>
        <w:tabs>
          <w:tab w:val="num" w:pos="1008"/>
        </w:tabs>
        <w:ind w:left="1008" w:hanging="432"/>
      </w:pPr>
      <w:rPr>
        <w:rFonts w:ascii="Times New Roman" w:hAnsi="Times New Roman" w:cs="Times New Roman"/>
        <w:sz w:val="26"/>
      </w:rPr>
    </w:lvl>
    <w:lvl w:ilvl="5">
      <w:start w:val="1"/>
      <w:numFmt w:val="lowerLetter"/>
      <w:lvlText w:val="%6)"/>
      <w:lvlJc w:val="left"/>
      <w:pPr>
        <w:tabs>
          <w:tab w:val="num" w:pos="1152"/>
        </w:tabs>
        <w:ind w:left="1152" w:hanging="432"/>
      </w:pPr>
      <w:rPr>
        <w:rFonts w:ascii="Times New Roman" w:hAnsi="Times New Roman" w:cs="Times New Roman"/>
        <w:sz w:val="22"/>
      </w:rPr>
    </w:lvl>
    <w:lvl w:ilvl="6">
      <w:start w:val="1"/>
      <w:numFmt w:val="lowerRoman"/>
      <w:lvlText w:val="%7)"/>
      <w:lvlJc w:val="right"/>
      <w:pPr>
        <w:tabs>
          <w:tab w:val="num" w:pos="1296"/>
        </w:tabs>
        <w:ind w:left="1296" w:hanging="288"/>
      </w:pPr>
      <w:rPr>
        <w:rFonts w:ascii="Times New Roman" w:hAnsi="Times New Roman" w:cs="Times New Roman"/>
        <w:sz w:val="24"/>
      </w:rPr>
    </w:lvl>
    <w:lvl w:ilvl="7">
      <w:start w:val="1"/>
      <w:numFmt w:val="lowerLetter"/>
      <w:lvlText w:val="%8."/>
      <w:lvlJc w:val="left"/>
      <w:pPr>
        <w:tabs>
          <w:tab w:val="num" w:pos="1440"/>
        </w:tabs>
        <w:ind w:left="1440" w:hanging="432"/>
      </w:pPr>
      <w:rPr>
        <w:rFonts w:ascii="Times New Roman" w:hAnsi="Times New Roman" w:cs="Times New Roman"/>
        <w:sz w:val="24"/>
      </w:rPr>
    </w:lvl>
    <w:lvl w:ilvl="8">
      <w:start w:val="1"/>
      <w:numFmt w:val="lowerRoman"/>
      <w:lvlText w:val="%9."/>
      <w:lvlJc w:val="right"/>
      <w:pPr>
        <w:tabs>
          <w:tab w:val="num" w:pos="1584"/>
        </w:tabs>
        <w:ind w:left="1584" w:hanging="144"/>
      </w:pPr>
      <w:rPr>
        <w:rFonts w:ascii="Arial" w:hAnsi="Arial" w:cs="Arial"/>
        <w:sz w:val="22"/>
      </w:rPr>
    </w:lvl>
  </w:abstractNum>
  <w:abstractNum w:abstractNumId="247">
    <w:nsid w:val="7B2F1E5E"/>
    <w:multiLevelType w:val="hybridMultilevel"/>
    <w:tmpl w:val="72DA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7BB35AB5"/>
    <w:multiLevelType w:val="hybridMultilevel"/>
    <w:tmpl w:val="4CE0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BCA4B16"/>
    <w:multiLevelType w:val="hybridMultilevel"/>
    <w:tmpl w:val="B588A0B8"/>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0">
    <w:nsid w:val="7BDD3254"/>
    <w:multiLevelType w:val="multilevel"/>
    <w:tmpl w:val="5D4CA6B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1">
    <w:nsid w:val="7BE428FD"/>
    <w:multiLevelType w:val="hybridMultilevel"/>
    <w:tmpl w:val="4F7A6B6E"/>
    <w:lvl w:ilvl="0" w:tplc="AAC85CC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2">
    <w:nsid w:val="7C3B48B2"/>
    <w:multiLevelType w:val="hybridMultilevel"/>
    <w:tmpl w:val="EF843D2E"/>
    <w:lvl w:ilvl="0" w:tplc="20EC834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3">
    <w:nsid w:val="7D586B7A"/>
    <w:multiLevelType w:val="hybridMultilevel"/>
    <w:tmpl w:val="113E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E781365"/>
    <w:multiLevelType w:val="hybridMultilevel"/>
    <w:tmpl w:val="5900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6"/>
  </w:num>
  <w:num w:numId="3">
    <w:abstractNumId w:val="158"/>
  </w:num>
  <w:num w:numId="4">
    <w:abstractNumId w:val="207"/>
  </w:num>
  <w:num w:numId="5">
    <w:abstractNumId w:val="114"/>
  </w:num>
  <w:num w:numId="6">
    <w:abstractNumId w:val="186"/>
  </w:num>
  <w:num w:numId="7">
    <w:abstractNumId w:val="143"/>
  </w:num>
  <w:num w:numId="8">
    <w:abstractNumId w:val="188"/>
  </w:num>
  <w:num w:numId="9">
    <w:abstractNumId w:val="82"/>
  </w:num>
  <w:num w:numId="10">
    <w:abstractNumId w:val="113"/>
  </w:num>
  <w:num w:numId="11">
    <w:abstractNumId w:val="28"/>
  </w:num>
  <w:num w:numId="12">
    <w:abstractNumId w:val="31"/>
  </w:num>
  <w:num w:numId="13">
    <w:abstractNumId w:val="19"/>
  </w:num>
  <w:num w:numId="14">
    <w:abstractNumId w:val="198"/>
  </w:num>
  <w:num w:numId="15">
    <w:abstractNumId w:val="116"/>
  </w:num>
  <w:num w:numId="16">
    <w:abstractNumId w:val="50"/>
  </w:num>
  <w:num w:numId="17">
    <w:abstractNumId w:val="13"/>
  </w:num>
  <w:num w:numId="18">
    <w:abstractNumId w:val="45"/>
  </w:num>
  <w:num w:numId="19">
    <w:abstractNumId w:val="75"/>
  </w:num>
  <w:num w:numId="20">
    <w:abstractNumId w:val="194"/>
  </w:num>
  <w:num w:numId="21">
    <w:abstractNumId w:val="59"/>
  </w:num>
  <w:num w:numId="22">
    <w:abstractNumId w:val="90"/>
  </w:num>
  <w:num w:numId="23">
    <w:abstractNumId w:val="184"/>
  </w:num>
  <w:num w:numId="24">
    <w:abstractNumId w:val="245"/>
  </w:num>
  <w:num w:numId="25">
    <w:abstractNumId w:val="106"/>
  </w:num>
  <w:num w:numId="26">
    <w:abstractNumId w:val="88"/>
  </w:num>
  <w:num w:numId="27">
    <w:abstractNumId w:val="131"/>
  </w:num>
  <w:num w:numId="28">
    <w:abstractNumId w:val="20"/>
  </w:num>
  <w:num w:numId="29">
    <w:abstractNumId w:val="73"/>
  </w:num>
  <w:num w:numId="30">
    <w:abstractNumId w:val="159"/>
  </w:num>
  <w:num w:numId="31">
    <w:abstractNumId w:val="33"/>
  </w:num>
  <w:num w:numId="32">
    <w:abstractNumId w:val="172"/>
  </w:num>
  <w:num w:numId="33">
    <w:abstractNumId w:val="42"/>
  </w:num>
  <w:num w:numId="34">
    <w:abstractNumId w:val="23"/>
  </w:num>
  <w:num w:numId="35">
    <w:abstractNumId w:val="34"/>
  </w:num>
  <w:num w:numId="36">
    <w:abstractNumId w:val="67"/>
  </w:num>
  <w:num w:numId="37">
    <w:abstractNumId w:val="14"/>
  </w:num>
  <w:num w:numId="38">
    <w:abstractNumId w:val="236"/>
  </w:num>
  <w:num w:numId="39">
    <w:abstractNumId w:val="58"/>
  </w:num>
  <w:num w:numId="40">
    <w:abstractNumId w:val="193"/>
  </w:num>
  <w:num w:numId="41">
    <w:abstractNumId w:val="223"/>
  </w:num>
  <w:num w:numId="42">
    <w:abstractNumId w:val="145"/>
  </w:num>
  <w:num w:numId="43">
    <w:abstractNumId w:val="251"/>
  </w:num>
  <w:num w:numId="44">
    <w:abstractNumId w:val="115"/>
  </w:num>
  <w:num w:numId="45">
    <w:abstractNumId w:val="234"/>
  </w:num>
  <w:num w:numId="46">
    <w:abstractNumId w:val="44"/>
  </w:num>
  <w:num w:numId="47">
    <w:abstractNumId w:val="249"/>
  </w:num>
  <w:num w:numId="48">
    <w:abstractNumId w:val="171"/>
  </w:num>
  <w:num w:numId="49">
    <w:abstractNumId w:val="180"/>
  </w:num>
  <w:num w:numId="50">
    <w:abstractNumId w:val="65"/>
  </w:num>
  <w:num w:numId="51">
    <w:abstractNumId w:val="68"/>
  </w:num>
  <w:num w:numId="52">
    <w:abstractNumId w:val="239"/>
  </w:num>
  <w:num w:numId="53">
    <w:abstractNumId w:val="10"/>
  </w:num>
  <w:num w:numId="54">
    <w:abstractNumId w:val="150"/>
  </w:num>
  <w:num w:numId="55">
    <w:abstractNumId w:val="226"/>
  </w:num>
  <w:num w:numId="56">
    <w:abstractNumId w:val="244"/>
  </w:num>
  <w:num w:numId="57">
    <w:abstractNumId w:val="190"/>
  </w:num>
  <w:num w:numId="58">
    <w:abstractNumId w:val="8"/>
  </w:num>
  <w:num w:numId="59">
    <w:abstractNumId w:val="162"/>
  </w:num>
  <w:num w:numId="60">
    <w:abstractNumId w:val="169"/>
  </w:num>
  <w:num w:numId="61">
    <w:abstractNumId w:val="219"/>
  </w:num>
  <w:num w:numId="62">
    <w:abstractNumId w:val="141"/>
  </w:num>
  <w:num w:numId="63">
    <w:abstractNumId w:val="99"/>
  </w:num>
  <w:num w:numId="64">
    <w:abstractNumId w:val="26"/>
  </w:num>
  <w:num w:numId="65">
    <w:abstractNumId w:val="213"/>
  </w:num>
  <w:num w:numId="66">
    <w:abstractNumId w:val="250"/>
  </w:num>
  <w:num w:numId="67">
    <w:abstractNumId w:val="117"/>
  </w:num>
  <w:num w:numId="68">
    <w:abstractNumId w:val="121"/>
  </w:num>
  <w:num w:numId="69">
    <w:abstractNumId w:val="9"/>
  </w:num>
  <w:num w:numId="70">
    <w:abstractNumId w:val="94"/>
  </w:num>
  <w:num w:numId="71">
    <w:abstractNumId w:val="97"/>
  </w:num>
  <w:num w:numId="72">
    <w:abstractNumId w:val="4"/>
  </w:num>
  <w:num w:numId="73">
    <w:abstractNumId w:val="138"/>
  </w:num>
  <w:num w:numId="74">
    <w:abstractNumId w:val="72"/>
  </w:num>
  <w:num w:numId="75">
    <w:abstractNumId w:val="225"/>
  </w:num>
  <w:num w:numId="76">
    <w:abstractNumId w:val="76"/>
  </w:num>
  <w:num w:numId="77">
    <w:abstractNumId w:val="241"/>
  </w:num>
  <w:num w:numId="78">
    <w:abstractNumId w:val="5"/>
  </w:num>
  <w:num w:numId="79">
    <w:abstractNumId w:val="51"/>
  </w:num>
  <w:num w:numId="80">
    <w:abstractNumId w:val="122"/>
  </w:num>
  <w:num w:numId="81">
    <w:abstractNumId w:val="95"/>
  </w:num>
  <w:num w:numId="82">
    <w:abstractNumId w:val="27"/>
  </w:num>
  <w:num w:numId="83">
    <w:abstractNumId w:val="36"/>
  </w:num>
  <w:num w:numId="84">
    <w:abstractNumId w:val="111"/>
  </w:num>
  <w:num w:numId="85">
    <w:abstractNumId w:val="182"/>
  </w:num>
  <w:num w:numId="86">
    <w:abstractNumId w:val="174"/>
  </w:num>
  <w:num w:numId="87">
    <w:abstractNumId w:val="37"/>
  </w:num>
  <w:num w:numId="88">
    <w:abstractNumId w:val="109"/>
  </w:num>
  <w:num w:numId="89">
    <w:abstractNumId w:val="12"/>
  </w:num>
  <w:num w:numId="90">
    <w:abstractNumId w:val="135"/>
  </w:num>
  <w:num w:numId="91">
    <w:abstractNumId w:val="247"/>
  </w:num>
  <w:num w:numId="92">
    <w:abstractNumId w:val="243"/>
  </w:num>
  <w:num w:numId="93">
    <w:abstractNumId w:val="240"/>
  </w:num>
  <w:num w:numId="94">
    <w:abstractNumId w:val="134"/>
  </w:num>
  <w:num w:numId="95">
    <w:abstractNumId w:val="53"/>
  </w:num>
  <w:num w:numId="96">
    <w:abstractNumId w:val="155"/>
  </w:num>
  <w:num w:numId="97">
    <w:abstractNumId w:val="74"/>
  </w:num>
  <w:num w:numId="98">
    <w:abstractNumId w:val="48"/>
  </w:num>
  <w:num w:numId="99">
    <w:abstractNumId w:val="119"/>
  </w:num>
  <w:num w:numId="100">
    <w:abstractNumId w:val="185"/>
  </w:num>
  <w:num w:numId="101">
    <w:abstractNumId w:val="148"/>
  </w:num>
  <w:num w:numId="102">
    <w:abstractNumId w:val="201"/>
  </w:num>
  <w:num w:numId="103">
    <w:abstractNumId w:val="127"/>
  </w:num>
  <w:num w:numId="104">
    <w:abstractNumId w:val="32"/>
  </w:num>
  <w:num w:numId="105">
    <w:abstractNumId w:val="221"/>
  </w:num>
  <w:num w:numId="106">
    <w:abstractNumId w:val="55"/>
  </w:num>
  <w:num w:numId="107">
    <w:abstractNumId w:val="66"/>
  </w:num>
  <w:num w:numId="108">
    <w:abstractNumId w:val="102"/>
  </w:num>
  <w:num w:numId="109">
    <w:abstractNumId w:val="170"/>
  </w:num>
  <w:num w:numId="110">
    <w:abstractNumId w:val="98"/>
  </w:num>
  <w:num w:numId="111">
    <w:abstractNumId w:val="177"/>
  </w:num>
  <w:num w:numId="112">
    <w:abstractNumId w:val="46"/>
  </w:num>
  <w:num w:numId="113">
    <w:abstractNumId w:val="176"/>
  </w:num>
  <w:num w:numId="114">
    <w:abstractNumId w:val="43"/>
  </w:num>
  <w:num w:numId="115">
    <w:abstractNumId w:val="153"/>
  </w:num>
  <w:num w:numId="116">
    <w:abstractNumId w:val="81"/>
  </w:num>
  <w:num w:numId="117">
    <w:abstractNumId w:val="235"/>
  </w:num>
  <w:num w:numId="118">
    <w:abstractNumId w:val="233"/>
  </w:num>
  <w:num w:numId="119">
    <w:abstractNumId w:val="206"/>
  </w:num>
  <w:num w:numId="120">
    <w:abstractNumId w:val="100"/>
  </w:num>
  <w:num w:numId="121">
    <w:abstractNumId w:val="120"/>
  </w:num>
  <w:num w:numId="122">
    <w:abstractNumId w:val="154"/>
  </w:num>
  <w:num w:numId="123">
    <w:abstractNumId w:val="103"/>
  </w:num>
  <w:num w:numId="124">
    <w:abstractNumId w:val="168"/>
  </w:num>
  <w:num w:numId="125">
    <w:abstractNumId w:val="108"/>
  </w:num>
  <w:num w:numId="126">
    <w:abstractNumId w:val="61"/>
  </w:num>
  <w:num w:numId="127">
    <w:abstractNumId w:val="79"/>
  </w:num>
  <w:num w:numId="128">
    <w:abstractNumId w:val="101"/>
  </w:num>
  <w:num w:numId="129">
    <w:abstractNumId w:val="178"/>
  </w:num>
  <w:num w:numId="130">
    <w:abstractNumId w:val="105"/>
  </w:num>
  <w:num w:numId="131">
    <w:abstractNumId w:val="146"/>
  </w:num>
  <w:num w:numId="132">
    <w:abstractNumId w:val="84"/>
  </w:num>
  <w:num w:numId="133">
    <w:abstractNumId w:val="164"/>
  </w:num>
  <w:num w:numId="134">
    <w:abstractNumId w:val="254"/>
  </w:num>
  <w:num w:numId="135">
    <w:abstractNumId w:val="22"/>
  </w:num>
  <w:num w:numId="136">
    <w:abstractNumId w:val="203"/>
  </w:num>
  <w:num w:numId="137">
    <w:abstractNumId w:val="211"/>
  </w:num>
  <w:num w:numId="138">
    <w:abstractNumId w:val="248"/>
  </w:num>
  <w:num w:numId="139">
    <w:abstractNumId w:val="152"/>
  </w:num>
  <w:num w:numId="140">
    <w:abstractNumId w:val="222"/>
  </w:num>
  <w:num w:numId="141">
    <w:abstractNumId w:val="229"/>
  </w:num>
  <w:num w:numId="142">
    <w:abstractNumId w:val="60"/>
  </w:num>
  <w:num w:numId="143">
    <w:abstractNumId w:val="80"/>
  </w:num>
  <w:num w:numId="144">
    <w:abstractNumId w:val="49"/>
  </w:num>
  <w:num w:numId="145">
    <w:abstractNumId w:val="216"/>
  </w:num>
  <w:num w:numId="146">
    <w:abstractNumId w:val="238"/>
  </w:num>
  <w:num w:numId="147">
    <w:abstractNumId w:val="160"/>
  </w:num>
  <w:num w:numId="148">
    <w:abstractNumId w:val="202"/>
  </w:num>
  <w:num w:numId="149">
    <w:abstractNumId w:val="18"/>
  </w:num>
  <w:num w:numId="150">
    <w:abstractNumId w:val="107"/>
  </w:num>
  <w:num w:numId="151">
    <w:abstractNumId w:val="199"/>
  </w:num>
  <w:num w:numId="152">
    <w:abstractNumId w:val="209"/>
  </w:num>
  <w:num w:numId="153">
    <w:abstractNumId w:val="78"/>
  </w:num>
  <w:num w:numId="154">
    <w:abstractNumId w:val="228"/>
  </w:num>
  <w:num w:numId="155">
    <w:abstractNumId w:val="130"/>
  </w:num>
  <w:num w:numId="156">
    <w:abstractNumId w:val="85"/>
  </w:num>
  <w:num w:numId="157">
    <w:abstractNumId w:val="179"/>
  </w:num>
  <w:num w:numId="158">
    <w:abstractNumId w:val="157"/>
  </w:num>
  <w:num w:numId="159">
    <w:abstractNumId w:val="224"/>
  </w:num>
  <w:num w:numId="160">
    <w:abstractNumId w:val="151"/>
  </w:num>
  <w:num w:numId="161">
    <w:abstractNumId w:val="173"/>
  </w:num>
  <w:num w:numId="162">
    <w:abstractNumId w:val="212"/>
  </w:num>
  <w:num w:numId="163">
    <w:abstractNumId w:val="156"/>
  </w:num>
  <w:num w:numId="164">
    <w:abstractNumId w:val="139"/>
  </w:num>
  <w:num w:numId="165">
    <w:abstractNumId w:val="57"/>
  </w:num>
  <w:num w:numId="166">
    <w:abstractNumId w:val="56"/>
  </w:num>
  <w:num w:numId="167">
    <w:abstractNumId w:val="87"/>
  </w:num>
  <w:num w:numId="168">
    <w:abstractNumId w:val="191"/>
  </w:num>
  <w:num w:numId="169">
    <w:abstractNumId w:val="133"/>
  </w:num>
  <w:num w:numId="170">
    <w:abstractNumId w:val="16"/>
  </w:num>
  <w:num w:numId="171">
    <w:abstractNumId w:val="204"/>
  </w:num>
  <w:num w:numId="172">
    <w:abstractNumId w:val="129"/>
  </w:num>
  <w:num w:numId="173">
    <w:abstractNumId w:val="215"/>
  </w:num>
  <w:num w:numId="174">
    <w:abstractNumId w:val="217"/>
  </w:num>
  <w:num w:numId="175">
    <w:abstractNumId w:val="63"/>
  </w:num>
  <w:num w:numId="176">
    <w:abstractNumId w:val="147"/>
  </w:num>
  <w:num w:numId="177">
    <w:abstractNumId w:val="208"/>
  </w:num>
  <w:num w:numId="178">
    <w:abstractNumId w:val="220"/>
  </w:num>
  <w:num w:numId="179">
    <w:abstractNumId w:val="15"/>
  </w:num>
  <w:num w:numId="180">
    <w:abstractNumId w:val="29"/>
  </w:num>
  <w:num w:numId="181">
    <w:abstractNumId w:val="166"/>
  </w:num>
  <w:num w:numId="182">
    <w:abstractNumId w:val="124"/>
  </w:num>
  <w:num w:numId="183">
    <w:abstractNumId w:val="54"/>
  </w:num>
  <w:num w:numId="184">
    <w:abstractNumId w:val="136"/>
  </w:num>
  <w:num w:numId="185">
    <w:abstractNumId w:val="93"/>
  </w:num>
  <w:num w:numId="186">
    <w:abstractNumId w:val="123"/>
  </w:num>
  <w:num w:numId="187">
    <w:abstractNumId w:val="144"/>
  </w:num>
  <w:num w:numId="188">
    <w:abstractNumId w:val="163"/>
  </w:num>
  <w:num w:numId="189">
    <w:abstractNumId w:val="110"/>
  </w:num>
  <w:num w:numId="190">
    <w:abstractNumId w:val="242"/>
  </w:num>
  <w:num w:numId="191">
    <w:abstractNumId w:val="161"/>
  </w:num>
  <w:num w:numId="192">
    <w:abstractNumId w:val="7"/>
  </w:num>
  <w:num w:numId="193">
    <w:abstractNumId w:val="69"/>
  </w:num>
  <w:num w:numId="194">
    <w:abstractNumId w:val="137"/>
  </w:num>
  <w:num w:numId="195">
    <w:abstractNumId w:val="35"/>
  </w:num>
  <w:num w:numId="196">
    <w:abstractNumId w:val="167"/>
  </w:num>
  <w:num w:numId="197">
    <w:abstractNumId w:val="183"/>
  </w:num>
  <w:num w:numId="198">
    <w:abstractNumId w:val="24"/>
  </w:num>
  <w:num w:numId="199">
    <w:abstractNumId w:val="62"/>
  </w:num>
  <w:num w:numId="200">
    <w:abstractNumId w:val="6"/>
  </w:num>
  <w:num w:numId="201">
    <w:abstractNumId w:val="192"/>
  </w:num>
  <w:num w:numId="202">
    <w:abstractNumId w:val="195"/>
  </w:num>
  <w:num w:numId="203">
    <w:abstractNumId w:val="142"/>
  </w:num>
  <w:num w:numId="204">
    <w:abstractNumId w:val="197"/>
  </w:num>
  <w:num w:numId="205">
    <w:abstractNumId w:val="104"/>
  </w:num>
  <w:num w:numId="206">
    <w:abstractNumId w:val="165"/>
  </w:num>
  <w:num w:numId="207">
    <w:abstractNumId w:val="38"/>
  </w:num>
  <w:num w:numId="208">
    <w:abstractNumId w:val="196"/>
  </w:num>
  <w:num w:numId="209">
    <w:abstractNumId w:val="83"/>
  </w:num>
  <w:num w:numId="210">
    <w:abstractNumId w:val="237"/>
  </w:num>
  <w:num w:numId="211">
    <w:abstractNumId w:val="25"/>
  </w:num>
  <w:num w:numId="212">
    <w:abstractNumId w:val="91"/>
  </w:num>
  <w:num w:numId="213">
    <w:abstractNumId w:val="214"/>
  </w:num>
  <w:num w:numId="214">
    <w:abstractNumId w:val="230"/>
  </w:num>
  <w:num w:numId="215">
    <w:abstractNumId w:val="175"/>
  </w:num>
  <w:num w:numId="216">
    <w:abstractNumId w:val="253"/>
  </w:num>
  <w:num w:numId="217">
    <w:abstractNumId w:val="112"/>
  </w:num>
  <w:num w:numId="218">
    <w:abstractNumId w:val="47"/>
  </w:num>
  <w:num w:numId="219">
    <w:abstractNumId w:val="140"/>
  </w:num>
  <w:num w:numId="220">
    <w:abstractNumId w:val="39"/>
  </w:num>
  <w:num w:numId="221">
    <w:abstractNumId w:val="125"/>
  </w:num>
  <w:num w:numId="222">
    <w:abstractNumId w:val="181"/>
  </w:num>
  <w:num w:numId="223">
    <w:abstractNumId w:val="86"/>
  </w:num>
  <w:num w:numId="224">
    <w:abstractNumId w:val="128"/>
  </w:num>
  <w:num w:numId="225">
    <w:abstractNumId w:val="77"/>
  </w:num>
  <w:num w:numId="226">
    <w:abstractNumId w:val="92"/>
  </w:num>
  <w:num w:numId="227">
    <w:abstractNumId w:val="40"/>
  </w:num>
  <w:num w:numId="228">
    <w:abstractNumId w:val="70"/>
  </w:num>
  <w:num w:numId="229">
    <w:abstractNumId w:val="96"/>
  </w:num>
  <w:num w:numId="230">
    <w:abstractNumId w:val="21"/>
  </w:num>
  <w:num w:numId="231">
    <w:abstractNumId w:val="205"/>
  </w:num>
  <w:num w:numId="232">
    <w:abstractNumId w:val="232"/>
  </w:num>
  <w:num w:numId="233">
    <w:abstractNumId w:val="118"/>
  </w:num>
  <w:num w:numId="234">
    <w:abstractNumId w:val="252"/>
  </w:num>
  <w:num w:numId="235">
    <w:abstractNumId w:val="41"/>
  </w:num>
  <w:num w:numId="236">
    <w:abstractNumId w:val="2"/>
  </w:num>
  <w:num w:numId="237">
    <w:abstractNumId w:val="3"/>
  </w:num>
  <w:num w:numId="238">
    <w:abstractNumId w:val="189"/>
  </w:num>
  <w:num w:numId="239">
    <w:abstractNumId w:val="187"/>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114"/>
  </w:num>
  <w:num w:numId="248">
    <w:abstractNumId w:val="114"/>
  </w:num>
  <w:num w:numId="249">
    <w:abstractNumId w:val="114"/>
  </w:num>
  <w:num w:numId="250">
    <w:abstractNumId w:val="114"/>
  </w:num>
  <w:num w:numId="251">
    <w:abstractNumId w:val="71"/>
  </w:num>
  <w:num w:numId="252">
    <w:abstractNumId w:val="114"/>
  </w:num>
  <w:num w:numId="253">
    <w:abstractNumId w:val="89"/>
  </w:num>
  <w:num w:numId="254">
    <w:abstractNumId w:val="52"/>
  </w:num>
  <w:num w:numId="255">
    <w:abstractNumId w:val="218"/>
  </w:num>
  <w:num w:numId="256">
    <w:abstractNumId w:val="132"/>
  </w:num>
  <w:num w:numId="257">
    <w:abstractNumId w:val="231"/>
  </w:num>
  <w:num w:numId="258">
    <w:abstractNumId w:val="0"/>
  </w:num>
  <w:num w:numId="259">
    <w:abstractNumId w:val="114"/>
  </w:num>
  <w:num w:numId="260">
    <w:abstractNumId w:val="126"/>
  </w:num>
  <w:num w:numId="261">
    <w:abstractNumId w:val="227"/>
  </w:num>
  <w:num w:numId="262">
    <w:abstractNumId w:val="114"/>
  </w:num>
  <w:num w:numId="263">
    <w:abstractNumId w:val="64"/>
  </w:num>
  <w:num w:numId="264">
    <w:abstractNumId w:val="114"/>
  </w:num>
  <w:num w:numId="265">
    <w:abstractNumId w:val="114"/>
  </w:num>
  <w:num w:numId="266">
    <w:abstractNumId w:val="0"/>
  </w:num>
  <w:num w:numId="267">
    <w:abstractNumId w:val="0"/>
  </w:num>
  <w:num w:numId="268">
    <w:abstractNumId w:val="0"/>
  </w:num>
  <w:num w:numId="269">
    <w:abstractNumId w:val="0"/>
  </w:num>
  <w:num w:numId="270">
    <w:abstractNumId w:val="17"/>
  </w:num>
  <w:num w:numId="271">
    <w:abstractNumId w:val="0"/>
  </w:num>
  <w:num w:numId="272">
    <w:abstractNumId w:val="0"/>
  </w:num>
  <w:num w:numId="273">
    <w:abstractNumId w:val="0"/>
  </w:num>
  <w:num w:numId="274">
    <w:abstractNumId w:val="0"/>
  </w:num>
  <w:num w:numId="275">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6">
    <w:abstractNumId w:val="149"/>
  </w:num>
  <w:num w:numId="277">
    <w:abstractNumId w:val="11"/>
  </w:num>
  <w:num w:numId="278">
    <w:abstractNumId w:val="114"/>
  </w:num>
  <w:num w:numId="279">
    <w:abstractNumId w:val="114"/>
  </w:num>
  <w:num w:numId="280">
    <w:abstractNumId w:val="114"/>
  </w:num>
  <w:num w:numId="281">
    <w:abstractNumId w:val="114"/>
  </w:num>
  <w:num w:numId="282">
    <w:abstractNumId w:val="30"/>
  </w:num>
  <w:num w:numId="283">
    <w:abstractNumId w:val="200"/>
  </w:num>
  <w:num w:numId="284">
    <w:abstractNumId w:val="210"/>
  </w:num>
  <w:num w:numId="285">
    <w:abstractNumId w:val="114"/>
  </w:num>
  <w:num w:numId="286">
    <w:abstractNumId w:val="114"/>
  </w:num>
  <w:num w:numId="287">
    <w:abstractNumId w:val="114"/>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autoHyphenation/>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7B"/>
    <w:rsid w:val="00000395"/>
    <w:rsid w:val="000008DE"/>
    <w:rsid w:val="00001275"/>
    <w:rsid w:val="000013E6"/>
    <w:rsid w:val="00001A3E"/>
    <w:rsid w:val="0000243B"/>
    <w:rsid w:val="00004B30"/>
    <w:rsid w:val="0000609F"/>
    <w:rsid w:val="00006124"/>
    <w:rsid w:val="000076DB"/>
    <w:rsid w:val="00011CEF"/>
    <w:rsid w:val="00011F09"/>
    <w:rsid w:val="000144BB"/>
    <w:rsid w:val="00014AA4"/>
    <w:rsid w:val="000167EC"/>
    <w:rsid w:val="00021679"/>
    <w:rsid w:val="000220DC"/>
    <w:rsid w:val="000275B1"/>
    <w:rsid w:val="0002770C"/>
    <w:rsid w:val="00033114"/>
    <w:rsid w:val="000334FC"/>
    <w:rsid w:val="000337E8"/>
    <w:rsid w:val="00035AF5"/>
    <w:rsid w:val="00035BB3"/>
    <w:rsid w:val="00036A84"/>
    <w:rsid w:val="00040868"/>
    <w:rsid w:val="000420BE"/>
    <w:rsid w:val="000426D7"/>
    <w:rsid w:val="000426DE"/>
    <w:rsid w:val="00043C3C"/>
    <w:rsid w:val="00044117"/>
    <w:rsid w:val="0004552F"/>
    <w:rsid w:val="000469AF"/>
    <w:rsid w:val="00046F0E"/>
    <w:rsid w:val="00047A6A"/>
    <w:rsid w:val="000505B7"/>
    <w:rsid w:val="00051AE0"/>
    <w:rsid w:val="0005200C"/>
    <w:rsid w:val="00052542"/>
    <w:rsid w:val="000538A8"/>
    <w:rsid w:val="0005407F"/>
    <w:rsid w:val="00054A11"/>
    <w:rsid w:val="000553BE"/>
    <w:rsid w:val="00055B74"/>
    <w:rsid w:val="000564D8"/>
    <w:rsid w:val="00061121"/>
    <w:rsid w:val="0006151E"/>
    <w:rsid w:val="00061BC5"/>
    <w:rsid w:val="000622C3"/>
    <w:rsid w:val="000623AA"/>
    <w:rsid w:val="00062C76"/>
    <w:rsid w:val="00062F57"/>
    <w:rsid w:val="00063997"/>
    <w:rsid w:val="0006563D"/>
    <w:rsid w:val="00070118"/>
    <w:rsid w:val="00070568"/>
    <w:rsid w:val="000713E7"/>
    <w:rsid w:val="00071A2B"/>
    <w:rsid w:val="00071C05"/>
    <w:rsid w:val="00071C64"/>
    <w:rsid w:val="00072321"/>
    <w:rsid w:val="00073072"/>
    <w:rsid w:val="000738AF"/>
    <w:rsid w:val="0007435F"/>
    <w:rsid w:val="00074A87"/>
    <w:rsid w:val="00075A0F"/>
    <w:rsid w:val="00077AD3"/>
    <w:rsid w:val="0008093B"/>
    <w:rsid w:val="00080AA0"/>
    <w:rsid w:val="000818AF"/>
    <w:rsid w:val="000825A6"/>
    <w:rsid w:val="00083D13"/>
    <w:rsid w:val="00084295"/>
    <w:rsid w:val="00085A22"/>
    <w:rsid w:val="00086385"/>
    <w:rsid w:val="00086B88"/>
    <w:rsid w:val="00086FBB"/>
    <w:rsid w:val="00087113"/>
    <w:rsid w:val="00087330"/>
    <w:rsid w:val="00087472"/>
    <w:rsid w:val="00092777"/>
    <w:rsid w:val="0009408E"/>
    <w:rsid w:val="00094380"/>
    <w:rsid w:val="00094A52"/>
    <w:rsid w:val="00094E07"/>
    <w:rsid w:val="00094FB5"/>
    <w:rsid w:val="00097165"/>
    <w:rsid w:val="00097A46"/>
    <w:rsid w:val="00097BBA"/>
    <w:rsid w:val="00097FC5"/>
    <w:rsid w:val="000A384B"/>
    <w:rsid w:val="000A3CA3"/>
    <w:rsid w:val="000A5704"/>
    <w:rsid w:val="000A634F"/>
    <w:rsid w:val="000A6524"/>
    <w:rsid w:val="000A7B8A"/>
    <w:rsid w:val="000B170D"/>
    <w:rsid w:val="000B2C4C"/>
    <w:rsid w:val="000B467F"/>
    <w:rsid w:val="000B5CE2"/>
    <w:rsid w:val="000C03A7"/>
    <w:rsid w:val="000C09B0"/>
    <w:rsid w:val="000C11C4"/>
    <w:rsid w:val="000C1A54"/>
    <w:rsid w:val="000C2819"/>
    <w:rsid w:val="000C293F"/>
    <w:rsid w:val="000C2B8E"/>
    <w:rsid w:val="000C4163"/>
    <w:rsid w:val="000C4BB8"/>
    <w:rsid w:val="000C5485"/>
    <w:rsid w:val="000C5BD8"/>
    <w:rsid w:val="000C5FC5"/>
    <w:rsid w:val="000C630A"/>
    <w:rsid w:val="000C65ED"/>
    <w:rsid w:val="000D03C4"/>
    <w:rsid w:val="000D0786"/>
    <w:rsid w:val="000D0CDD"/>
    <w:rsid w:val="000D5950"/>
    <w:rsid w:val="000D5986"/>
    <w:rsid w:val="000D6287"/>
    <w:rsid w:val="000D6482"/>
    <w:rsid w:val="000D7CAB"/>
    <w:rsid w:val="000D7F71"/>
    <w:rsid w:val="000E2089"/>
    <w:rsid w:val="000E41D5"/>
    <w:rsid w:val="000E4E7F"/>
    <w:rsid w:val="000E5C51"/>
    <w:rsid w:val="000E779F"/>
    <w:rsid w:val="000E7E28"/>
    <w:rsid w:val="000F103A"/>
    <w:rsid w:val="000F1D92"/>
    <w:rsid w:val="000F322F"/>
    <w:rsid w:val="000F714A"/>
    <w:rsid w:val="001008DA"/>
    <w:rsid w:val="00102211"/>
    <w:rsid w:val="001022C3"/>
    <w:rsid w:val="0010412C"/>
    <w:rsid w:val="00106517"/>
    <w:rsid w:val="0010694C"/>
    <w:rsid w:val="00106EE1"/>
    <w:rsid w:val="00106FF9"/>
    <w:rsid w:val="001073AC"/>
    <w:rsid w:val="00107523"/>
    <w:rsid w:val="001111C9"/>
    <w:rsid w:val="00113CEA"/>
    <w:rsid w:val="00120414"/>
    <w:rsid w:val="0012143C"/>
    <w:rsid w:val="0012150E"/>
    <w:rsid w:val="0012287C"/>
    <w:rsid w:val="001231E2"/>
    <w:rsid w:val="00123C52"/>
    <w:rsid w:val="00125F6A"/>
    <w:rsid w:val="001264D1"/>
    <w:rsid w:val="001272B4"/>
    <w:rsid w:val="00132590"/>
    <w:rsid w:val="00132DCA"/>
    <w:rsid w:val="00133370"/>
    <w:rsid w:val="00133547"/>
    <w:rsid w:val="00133C53"/>
    <w:rsid w:val="00135534"/>
    <w:rsid w:val="001406C0"/>
    <w:rsid w:val="001409FB"/>
    <w:rsid w:val="00141342"/>
    <w:rsid w:val="00144932"/>
    <w:rsid w:val="00144FB0"/>
    <w:rsid w:val="001465BE"/>
    <w:rsid w:val="001475D3"/>
    <w:rsid w:val="001478B2"/>
    <w:rsid w:val="00150FA1"/>
    <w:rsid w:val="00151241"/>
    <w:rsid w:val="00151461"/>
    <w:rsid w:val="00151C9A"/>
    <w:rsid w:val="00153B45"/>
    <w:rsid w:val="00154C44"/>
    <w:rsid w:val="00155768"/>
    <w:rsid w:val="0015583C"/>
    <w:rsid w:val="00156569"/>
    <w:rsid w:val="001569F5"/>
    <w:rsid w:val="0015782A"/>
    <w:rsid w:val="00160C66"/>
    <w:rsid w:val="00160F67"/>
    <w:rsid w:val="00160FCB"/>
    <w:rsid w:val="001625AE"/>
    <w:rsid w:val="00163DCC"/>
    <w:rsid w:val="0016462D"/>
    <w:rsid w:val="00164A76"/>
    <w:rsid w:val="001661D1"/>
    <w:rsid w:val="001668D8"/>
    <w:rsid w:val="00167910"/>
    <w:rsid w:val="00167BB4"/>
    <w:rsid w:val="00171D85"/>
    <w:rsid w:val="00173820"/>
    <w:rsid w:val="00175F8D"/>
    <w:rsid w:val="00176879"/>
    <w:rsid w:val="00177114"/>
    <w:rsid w:val="001776D9"/>
    <w:rsid w:val="0017771C"/>
    <w:rsid w:val="0018036E"/>
    <w:rsid w:val="0018060D"/>
    <w:rsid w:val="00180C6A"/>
    <w:rsid w:val="00181E1F"/>
    <w:rsid w:val="00190D57"/>
    <w:rsid w:val="00191893"/>
    <w:rsid w:val="00191C23"/>
    <w:rsid w:val="00192D80"/>
    <w:rsid w:val="00193398"/>
    <w:rsid w:val="001936E3"/>
    <w:rsid w:val="00193F70"/>
    <w:rsid w:val="00196980"/>
    <w:rsid w:val="001A0E07"/>
    <w:rsid w:val="001A1761"/>
    <w:rsid w:val="001A1D72"/>
    <w:rsid w:val="001A26C1"/>
    <w:rsid w:val="001A3880"/>
    <w:rsid w:val="001B07C6"/>
    <w:rsid w:val="001B0C26"/>
    <w:rsid w:val="001B18BB"/>
    <w:rsid w:val="001B1C5B"/>
    <w:rsid w:val="001B2548"/>
    <w:rsid w:val="001B329A"/>
    <w:rsid w:val="001B44D2"/>
    <w:rsid w:val="001B4E64"/>
    <w:rsid w:val="001B4FD6"/>
    <w:rsid w:val="001B65AB"/>
    <w:rsid w:val="001B74C6"/>
    <w:rsid w:val="001B7ABB"/>
    <w:rsid w:val="001C0D3A"/>
    <w:rsid w:val="001C1ED4"/>
    <w:rsid w:val="001C23B9"/>
    <w:rsid w:val="001C27EB"/>
    <w:rsid w:val="001C290E"/>
    <w:rsid w:val="001C3B5B"/>
    <w:rsid w:val="001C3F74"/>
    <w:rsid w:val="001C4FB2"/>
    <w:rsid w:val="001C57F1"/>
    <w:rsid w:val="001D19E3"/>
    <w:rsid w:val="001D1A53"/>
    <w:rsid w:val="001D2808"/>
    <w:rsid w:val="001D2E98"/>
    <w:rsid w:val="001D2F76"/>
    <w:rsid w:val="001D5052"/>
    <w:rsid w:val="001D5D20"/>
    <w:rsid w:val="001D788B"/>
    <w:rsid w:val="001E02BF"/>
    <w:rsid w:val="001E108F"/>
    <w:rsid w:val="001E1A1D"/>
    <w:rsid w:val="001E1E5E"/>
    <w:rsid w:val="001E2A9D"/>
    <w:rsid w:val="001E4200"/>
    <w:rsid w:val="001E4B74"/>
    <w:rsid w:val="001E53E8"/>
    <w:rsid w:val="001E642E"/>
    <w:rsid w:val="001E662B"/>
    <w:rsid w:val="001E6933"/>
    <w:rsid w:val="001E6EB3"/>
    <w:rsid w:val="001E747A"/>
    <w:rsid w:val="001E7CB9"/>
    <w:rsid w:val="001F0A80"/>
    <w:rsid w:val="001F0B2E"/>
    <w:rsid w:val="001F0ED9"/>
    <w:rsid w:val="001F1803"/>
    <w:rsid w:val="001F1C24"/>
    <w:rsid w:val="001F1D21"/>
    <w:rsid w:val="001F1EF9"/>
    <w:rsid w:val="001F3147"/>
    <w:rsid w:val="001F37D0"/>
    <w:rsid w:val="001F39A9"/>
    <w:rsid w:val="001F799A"/>
    <w:rsid w:val="002006C7"/>
    <w:rsid w:val="00200C9E"/>
    <w:rsid w:val="002034AD"/>
    <w:rsid w:val="00203B8B"/>
    <w:rsid w:val="00203D9B"/>
    <w:rsid w:val="00204AFD"/>
    <w:rsid w:val="00204B84"/>
    <w:rsid w:val="0020582D"/>
    <w:rsid w:val="00205E6A"/>
    <w:rsid w:val="00207CB9"/>
    <w:rsid w:val="0021055D"/>
    <w:rsid w:val="002113E2"/>
    <w:rsid w:val="0021376A"/>
    <w:rsid w:val="002144B4"/>
    <w:rsid w:val="00215C92"/>
    <w:rsid w:val="00216230"/>
    <w:rsid w:val="00216E76"/>
    <w:rsid w:val="00217D4F"/>
    <w:rsid w:val="00220011"/>
    <w:rsid w:val="00220117"/>
    <w:rsid w:val="00220949"/>
    <w:rsid w:val="002214CD"/>
    <w:rsid w:val="00222B9E"/>
    <w:rsid w:val="00223399"/>
    <w:rsid w:val="002242D9"/>
    <w:rsid w:val="002263DF"/>
    <w:rsid w:val="00231779"/>
    <w:rsid w:val="002329AB"/>
    <w:rsid w:val="00233C3B"/>
    <w:rsid w:val="002342A2"/>
    <w:rsid w:val="00234534"/>
    <w:rsid w:val="002347C4"/>
    <w:rsid w:val="002348BD"/>
    <w:rsid w:val="00234FB3"/>
    <w:rsid w:val="00236640"/>
    <w:rsid w:val="002376C8"/>
    <w:rsid w:val="00237EEA"/>
    <w:rsid w:val="0024173F"/>
    <w:rsid w:val="0024188B"/>
    <w:rsid w:val="0024420C"/>
    <w:rsid w:val="00247170"/>
    <w:rsid w:val="00250E5E"/>
    <w:rsid w:val="00251374"/>
    <w:rsid w:val="00252226"/>
    <w:rsid w:val="00254099"/>
    <w:rsid w:val="002565B4"/>
    <w:rsid w:val="00260083"/>
    <w:rsid w:val="00260783"/>
    <w:rsid w:val="00260E5C"/>
    <w:rsid w:val="0026173D"/>
    <w:rsid w:val="00262250"/>
    <w:rsid w:val="00262C84"/>
    <w:rsid w:val="00263CAB"/>
    <w:rsid w:val="0026421B"/>
    <w:rsid w:val="00264B67"/>
    <w:rsid w:val="00264E21"/>
    <w:rsid w:val="00264EF0"/>
    <w:rsid w:val="00265710"/>
    <w:rsid w:val="002657D1"/>
    <w:rsid w:val="002672C6"/>
    <w:rsid w:val="0026738D"/>
    <w:rsid w:val="0027009A"/>
    <w:rsid w:val="002701B5"/>
    <w:rsid w:val="0027111F"/>
    <w:rsid w:val="00273205"/>
    <w:rsid w:val="00273906"/>
    <w:rsid w:val="002750A3"/>
    <w:rsid w:val="00275C48"/>
    <w:rsid w:val="00275C76"/>
    <w:rsid w:val="00276380"/>
    <w:rsid w:val="00276A2D"/>
    <w:rsid w:val="00276CD2"/>
    <w:rsid w:val="00280C25"/>
    <w:rsid w:val="0028173A"/>
    <w:rsid w:val="00281CFC"/>
    <w:rsid w:val="002829E3"/>
    <w:rsid w:val="00283D99"/>
    <w:rsid w:val="00284263"/>
    <w:rsid w:val="00284DCB"/>
    <w:rsid w:val="002852C9"/>
    <w:rsid w:val="00285606"/>
    <w:rsid w:val="00285AF1"/>
    <w:rsid w:val="00286231"/>
    <w:rsid w:val="002874E1"/>
    <w:rsid w:val="002906EE"/>
    <w:rsid w:val="00291E4A"/>
    <w:rsid w:val="00292983"/>
    <w:rsid w:val="00292E17"/>
    <w:rsid w:val="002951BE"/>
    <w:rsid w:val="00295517"/>
    <w:rsid w:val="002956A0"/>
    <w:rsid w:val="002970B7"/>
    <w:rsid w:val="002A090F"/>
    <w:rsid w:val="002A1E5F"/>
    <w:rsid w:val="002A31C0"/>
    <w:rsid w:val="002A457B"/>
    <w:rsid w:val="002A5D82"/>
    <w:rsid w:val="002A5DE6"/>
    <w:rsid w:val="002A6176"/>
    <w:rsid w:val="002A7570"/>
    <w:rsid w:val="002A77CE"/>
    <w:rsid w:val="002B08C3"/>
    <w:rsid w:val="002B0B44"/>
    <w:rsid w:val="002B1A2D"/>
    <w:rsid w:val="002B1CB3"/>
    <w:rsid w:val="002B1DC8"/>
    <w:rsid w:val="002B27AD"/>
    <w:rsid w:val="002B3FE2"/>
    <w:rsid w:val="002B433A"/>
    <w:rsid w:val="002B692D"/>
    <w:rsid w:val="002C0925"/>
    <w:rsid w:val="002C440E"/>
    <w:rsid w:val="002C45CC"/>
    <w:rsid w:val="002C5136"/>
    <w:rsid w:val="002C5169"/>
    <w:rsid w:val="002C6FBA"/>
    <w:rsid w:val="002C7217"/>
    <w:rsid w:val="002D0999"/>
    <w:rsid w:val="002D0A4C"/>
    <w:rsid w:val="002D1ED5"/>
    <w:rsid w:val="002D4E3C"/>
    <w:rsid w:val="002D4E5A"/>
    <w:rsid w:val="002D5295"/>
    <w:rsid w:val="002D5921"/>
    <w:rsid w:val="002D6B9C"/>
    <w:rsid w:val="002D7526"/>
    <w:rsid w:val="002E0BBF"/>
    <w:rsid w:val="002E183A"/>
    <w:rsid w:val="002E1E71"/>
    <w:rsid w:val="002E294A"/>
    <w:rsid w:val="002E5C6D"/>
    <w:rsid w:val="002E5F2B"/>
    <w:rsid w:val="002E60AE"/>
    <w:rsid w:val="002E634F"/>
    <w:rsid w:val="002E7907"/>
    <w:rsid w:val="002E7F40"/>
    <w:rsid w:val="002F03E1"/>
    <w:rsid w:val="002F0B26"/>
    <w:rsid w:val="002F1B17"/>
    <w:rsid w:val="002F32B2"/>
    <w:rsid w:val="002F3E82"/>
    <w:rsid w:val="002F51DB"/>
    <w:rsid w:val="002F6E97"/>
    <w:rsid w:val="002F705D"/>
    <w:rsid w:val="0030037E"/>
    <w:rsid w:val="00300E3F"/>
    <w:rsid w:val="0030181E"/>
    <w:rsid w:val="00303C7B"/>
    <w:rsid w:val="0030453B"/>
    <w:rsid w:val="00304A48"/>
    <w:rsid w:val="00305086"/>
    <w:rsid w:val="00305821"/>
    <w:rsid w:val="003061D6"/>
    <w:rsid w:val="003077D7"/>
    <w:rsid w:val="00311116"/>
    <w:rsid w:val="0031285E"/>
    <w:rsid w:val="003146E2"/>
    <w:rsid w:val="00315234"/>
    <w:rsid w:val="0031549B"/>
    <w:rsid w:val="00315A96"/>
    <w:rsid w:val="00315C75"/>
    <w:rsid w:val="00320097"/>
    <w:rsid w:val="00322790"/>
    <w:rsid w:val="00324EA3"/>
    <w:rsid w:val="0032590A"/>
    <w:rsid w:val="00325BDB"/>
    <w:rsid w:val="00326577"/>
    <w:rsid w:val="00331850"/>
    <w:rsid w:val="003320C4"/>
    <w:rsid w:val="00333C70"/>
    <w:rsid w:val="00334022"/>
    <w:rsid w:val="003347A9"/>
    <w:rsid w:val="0033604E"/>
    <w:rsid w:val="00336969"/>
    <w:rsid w:val="00340177"/>
    <w:rsid w:val="003401FE"/>
    <w:rsid w:val="003403BA"/>
    <w:rsid w:val="00340DE0"/>
    <w:rsid w:val="003417D7"/>
    <w:rsid w:val="00342371"/>
    <w:rsid w:val="00344FCA"/>
    <w:rsid w:val="003453E4"/>
    <w:rsid w:val="003514B4"/>
    <w:rsid w:val="00352AE5"/>
    <w:rsid w:val="00352E11"/>
    <w:rsid w:val="00353444"/>
    <w:rsid w:val="003557E4"/>
    <w:rsid w:val="0035607B"/>
    <w:rsid w:val="00356112"/>
    <w:rsid w:val="00356525"/>
    <w:rsid w:val="00356763"/>
    <w:rsid w:val="00356C21"/>
    <w:rsid w:val="00361E9E"/>
    <w:rsid w:val="00362E82"/>
    <w:rsid w:val="00363282"/>
    <w:rsid w:val="003657B1"/>
    <w:rsid w:val="00365E73"/>
    <w:rsid w:val="003670D6"/>
    <w:rsid w:val="003672CB"/>
    <w:rsid w:val="00367CA2"/>
    <w:rsid w:val="00367FD6"/>
    <w:rsid w:val="00370969"/>
    <w:rsid w:val="00372F23"/>
    <w:rsid w:val="003746B5"/>
    <w:rsid w:val="003748B4"/>
    <w:rsid w:val="003808F3"/>
    <w:rsid w:val="00380E3E"/>
    <w:rsid w:val="0038130F"/>
    <w:rsid w:val="00382503"/>
    <w:rsid w:val="0038297A"/>
    <w:rsid w:val="0038592E"/>
    <w:rsid w:val="00386BF0"/>
    <w:rsid w:val="00387538"/>
    <w:rsid w:val="00391D02"/>
    <w:rsid w:val="003937BD"/>
    <w:rsid w:val="00395BA6"/>
    <w:rsid w:val="00396D1D"/>
    <w:rsid w:val="00396DB4"/>
    <w:rsid w:val="003A2456"/>
    <w:rsid w:val="003A375C"/>
    <w:rsid w:val="003A41B5"/>
    <w:rsid w:val="003A4B04"/>
    <w:rsid w:val="003A55CA"/>
    <w:rsid w:val="003A5839"/>
    <w:rsid w:val="003A58C1"/>
    <w:rsid w:val="003A609E"/>
    <w:rsid w:val="003A62C7"/>
    <w:rsid w:val="003A7074"/>
    <w:rsid w:val="003A7251"/>
    <w:rsid w:val="003A752E"/>
    <w:rsid w:val="003A7637"/>
    <w:rsid w:val="003A7C1A"/>
    <w:rsid w:val="003B0A03"/>
    <w:rsid w:val="003B2D53"/>
    <w:rsid w:val="003B5B40"/>
    <w:rsid w:val="003B6A5C"/>
    <w:rsid w:val="003B7476"/>
    <w:rsid w:val="003C00D9"/>
    <w:rsid w:val="003C170F"/>
    <w:rsid w:val="003C2462"/>
    <w:rsid w:val="003C2CF4"/>
    <w:rsid w:val="003C41EC"/>
    <w:rsid w:val="003C584F"/>
    <w:rsid w:val="003C60FA"/>
    <w:rsid w:val="003C71B4"/>
    <w:rsid w:val="003C7BCD"/>
    <w:rsid w:val="003D07B0"/>
    <w:rsid w:val="003D0D04"/>
    <w:rsid w:val="003D1975"/>
    <w:rsid w:val="003D263E"/>
    <w:rsid w:val="003D28A8"/>
    <w:rsid w:val="003D29D4"/>
    <w:rsid w:val="003D33D4"/>
    <w:rsid w:val="003D6923"/>
    <w:rsid w:val="003D6966"/>
    <w:rsid w:val="003D7EFB"/>
    <w:rsid w:val="003E0189"/>
    <w:rsid w:val="003E1CBC"/>
    <w:rsid w:val="003E2180"/>
    <w:rsid w:val="003E41E2"/>
    <w:rsid w:val="003E457F"/>
    <w:rsid w:val="003E507E"/>
    <w:rsid w:val="003E5090"/>
    <w:rsid w:val="003E6836"/>
    <w:rsid w:val="003F2529"/>
    <w:rsid w:val="003F256A"/>
    <w:rsid w:val="003F3DC4"/>
    <w:rsid w:val="003F49DF"/>
    <w:rsid w:val="003F4D83"/>
    <w:rsid w:val="003F5153"/>
    <w:rsid w:val="003F6349"/>
    <w:rsid w:val="00403796"/>
    <w:rsid w:val="00410C3F"/>
    <w:rsid w:val="00410D1E"/>
    <w:rsid w:val="00411DE7"/>
    <w:rsid w:val="00413334"/>
    <w:rsid w:val="004143A3"/>
    <w:rsid w:val="00415BC3"/>
    <w:rsid w:val="00416107"/>
    <w:rsid w:val="0041641A"/>
    <w:rsid w:val="0042003F"/>
    <w:rsid w:val="0042236B"/>
    <w:rsid w:val="00422427"/>
    <w:rsid w:val="00426680"/>
    <w:rsid w:val="00431795"/>
    <w:rsid w:val="00431BF9"/>
    <w:rsid w:val="00431D40"/>
    <w:rsid w:val="0043541E"/>
    <w:rsid w:val="00436CC0"/>
    <w:rsid w:val="00437219"/>
    <w:rsid w:val="00437F7B"/>
    <w:rsid w:val="00440149"/>
    <w:rsid w:val="004404BC"/>
    <w:rsid w:val="004415BA"/>
    <w:rsid w:val="004417FA"/>
    <w:rsid w:val="0044309B"/>
    <w:rsid w:val="00443656"/>
    <w:rsid w:val="004439A5"/>
    <w:rsid w:val="00443D20"/>
    <w:rsid w:val="00443DF7"/>
    <w:rsid w:val="00444039"/>
    <w:rsid w:val="00444591"/>
    <w:rsid w:val="00444A35"/>
    <w:rsid w:val="004459DF"/>
    <w:rsid w:val="00445D47"/>
    <w:rsid w:val="0044621E"/>
    <w:rsid w:val="00446455"/>
    <w:rsid w:val="0044651A"/>
    <w:rsid w:val="004467F4"/>
    <w:rsid w:val="0044733F"/>
    <w:rsid w:val="00447A25"/>
    <w:rsid w:val="004506BC"/>
    <w:rsid w:val="004515D5"/>
    <w:rsid w:val="00451E4B"/>
    <w:rsid w:val="004538F7"/>
    <w:rsid w:val="004545B4"/>
    <w:rsid w:val="004577F1"/>
    <w:rsid w:val="004579C6"/>
    <w:rsid w:val="00457A0C"/>
    <w:rsid w:val="0046198B"/>
    <w:rsid w:val="00462F4C"/>
    <w:rsid w:val="00463C9C"/>
    <w:rsid w:val="0046542C"/>
    <w:rsid w:val="00466F4A"/>
    <w:rsid w:val="00467CED"/>
    <w:rsid w:val="00472CC3"/>
    <w:rsid w:val="004744B5"/>
    <w:rsid w:val="00475730"/>
    <w:rsid w:val="00475751"/>
    <w:rsid w:val="00475BB6"/>
    <w:rsid w:val="00475C3A"/>
    <w:rsid w:val="004832A4"/>
    <w:rsid w:val="00483A53"/>
    <w:rsid w:val="00483CEC"/>
    <w:rsid w:val="00484C46"/>
    <w:rsid w:val="004875C0"/>
    <w:rsid w:val="0048788C"/>
    <w:rsid w:val="00490406"/>
    <w:rsid w:val="0049098E"/>
    <w:rsid w:val="00491207"/>
    <w:rsid w:val="0049137B"/>
    <w:rsid w:val="004939CF"/>
    <w:rsid w:val="00494D4F"/>
    <w:rsid w:val="00497C4C"/>
    <w:rsid w:val="00497C97"/>
    <w:rsid w:val="00497DBC"/>
    <w:rsid w:val="004A097D"/>
    <w:rsid w:val="004A12AC"/>
    <w:rsid w:val="004A203D"/>
    <w:rsid w:val="004A2FE0"/>
    <w:rsid w:val="004A448C"/>
    <w:rsid w:val="004A49A8"/>
    <w:rsid w:val="004A4FBE"/>
    <w:rsid w:val="004A6537"/>
    <w:rsid w:val="004A69F5"/>
    <w:rsid w:val="004A7054"/>
    <w:rsid w:val="004B0137"/>
    <w:rsid w:val="004B14C0"/>
    <w:rsid w:val="004B2C35"/>
    <w:rsid w:val="004B3389"/>
    <w:rsid w:val="004B3C5A"/>
    <w:rsid w:val="004B46A2"/>
    <w:rsid w:val="004B7C15"/>
    <w:rsid w:val="004C18AF"/>
    <w:rsid w:val="004C33AE"/>
    <w:rsid w:val="004C690E"/>
    <w:rsid w:val="004D04A7"/>
    <w:rsid w:val="004D23A4"/>
    <w:rsid w:val="004D295E"/>
    <w:rsid w:val="004D4378"/>
    <w:rsid w:val="004D5505"/>
    <w:rsid w:val="004D5CB8"/>
    <w:rsid w:val="004D70C5"/>
    <w:rsid w:val="004D7F9C"/>
    <w:rsid w:val="004E0B91"/>
    <w:rsid w:val="004E0DBC"/>
    <w:rsid w:val="004E31AB"/>
    <w:rsid w:val="004E3DFC"/>
    <w:rsid w:val="004E5ABC"/>
    <w:rsid w:val="004E62AB"/>
    <w:rsid w:val="004E7405"/>
    <w:rsid w:val="004E7622"/>
    <w:rsid w:val="004F0018"/>
    <w:rsid w:val="004F054A"/>
    <w:rsid w:val="004F2DC3"/>
    <w:rsid w:val="004F3068"/>
    <w:rsid w:val="004F3073"/>
    <w:rsid w:val="004F348B"/>
    <w:rsid w:val="004F4F3E"/>
    <w:rsid w:val="004F5272"/>
    <w:rsid w:val="00500316"/>
    <w:rsid w:val="005016AA"/>
    <w:rsid w:val="00501DF3"/>
    <w:rsid w:val="00502065"/>
    <w:rsid w:val="00502293"/>
    <w:rsid w:val="00503387"/>
    <w:rsid w:val="00503EDC"/>
    <w:rsid w:val="0050437C"/>
    <w:rsid w:val="00507135"/>
    <w:rsid w:val="00507776"/>
    <w:rsid w:val="0051320B"/>
    <w:rsid w:val="00513CA5"/>
    <w:rsid w:val="0051405B"/>
    <w:rsid w:val="005142AF"/>
    <w:rsid w:val="00515C36"/>
    <w:rsid w:val="00520539"/>
    <w:rsid w:val="00522918"/>
    <w:rsid w:val="00523725"/>
    <w:rsid w:val="005239CA"/>
    <w:rsid w:val="00524416"/>
    <w:rsid w:val="00524A7B"/>
    <w:rsid w:val="00524CD5"/>
    <w:rsid w:val="005305F5"/>
    <w:rsid w:val="005340F8"/>
    <w:rsid w:val="005353A0"/>
    <w:rsid w:val="0053629A"/>
    <w:rsid w:val="005362B4"/>
    <w:rsid w:val="00536F31"/>
    <w:rsid w:val="00541CA5"/>
    <w:rsid w:val="0054261F"/>
    <w:rsid w:val="005426F4"/>
    <w:rsid w:val="00543AC0"/>
    <w:rsid w:val="005440F1"/>
    <w:rsid w:val="00546BC5"/>
    <w:rsid w:val="00546F68"/>
    <w:rsid w:val="00547997"/>
    <w:rsid w:val="00551D98"/>
    <w:rsid w:val="00552D42"/>
    <w:rsid w:val="00552D6A"/>
    <w:rsid w:val="00554B48"/>
    <w:rsid w:val="005557C4"/>
    <w:rsid w:val="00555958"/>
    <w:rsid w:val="00556D67"/>
    <w:rsid w:val="00557922"/>
    <w:rsid w:val="0055796F"/>
    <w:rsid w:val="00557C09"/>
    <w:rsid w:val="005606ED"/>
    <w:rsid w:val="00560A3C"/>
    <w:rsid w:val="0056186A"/>
    <w:rsid w:val="005623BD"/>
    <w:rsid w:val="00562FF1"/>
    <w:rsid w:val="00563177"/>
    <w:rsid w:val="0056399B"/>
    <w:rsid w:val="00564D25"/>
    <w:rsid w:val="00565B88"/>
    <w:rsid w:val="0056685D"/>
    <w:rsid w:val="005671B1"/>
    <w:rsid w:val="00567450"/>
    <w:rsid w:val="00567A82"/>
    <w:rsid w:val="0057396E"/>
    <w:rsid w:val="00574A3A"/>
    <w:rsid w:val="00576479"/>
    <w:rsid w:val="00576786"/>
    <w:rsid w:val="00577366"/>
    <w:rsid w:val="005775E2"/>
    <w:rsid w:val="00577DCC"/>
    <w:rsid w:val="005800EE"/>
    <w:rsid w:val="00580AA7"/>
    <w:rsid w:val="00580AD3"/>
    <w:rsid w:val="00583267"/>
    <w:rsid w:val="005832E9"/>
    <w:rsid w:val="00585AB3"/>
    <w:rsid w:val="00587394"/>
    <w:rsid w:val="00590EA1"/>
    <w:rsid w:val="005918CF"/>
    <w:rsid w:val="00593954"/>
    <w:rsid w:val="005940C0"/>
    <w:rsid w:val="005941CA"/>
    <w:rsid w:val="00594CAA"/>
    <w:rsid w:val="00595D09"/>
    <w:rsid w:val="00597A36"/>
    <w:rsid w:val="00597E08"/>
    <w:rsid w:val="005A078B"/>
    <w:rsid w:val="005A0DEB"/>
    <w:rsid w:val="005A2086"/>
    <w:rsid w:val="005A426F"/>
    <w:rsid w:val="005A7F12"/>
    <w:rsid w:val="005B02A1"/>
    <w:rsid w:val="005B053C"/>
    <w:rsid w:val="005B24A2"/>
    <w:rsid w:val="005B2F56"/>
    <w:rsid w:val="005B31AC"/>
    <w:rsid w:val="005B36B1"/>
    <w:rsid w:val="005B4871"/>
    <w:rsid w:val="005B5132"/>
    <w:rsid w:val="005B5712"/>
    <w:rsid w:val="005B5E16"/>
    <w:rsid w:val="005C0F5C"/>
    <w:rsid w:val="005C1839"/>
    <w:rsid w:val="005C1BEC"/>
    <w:rsid w:val="005C289E"/>
    <w:rsid w:val="005C2F8F"/>
    <w:rsid w:val="005C4DDE"/>
    <w:rsid w:val="005C5EA8"/>
    <w:rsid w:val="005C6C83"/>
    <w:rsid w:val="005C760D"/>
    <w:rsid w:val="005C7A0A"/>
    <w:rsid w:val="005D05FC"/>
    <w:rsid w:val="005D2313"/>
    <w:rsid w:val="005D355A"/>
    <w:rsid w:val="005D3E23"/>
    <w:rsid w:val="005D5409"/>
    <w:rsid w:val="005D7203"/>
    <w:rsid w:val="005E00C2"/>
    <w:rsid w:val="005E0B37"/>
    <w:rsid w:val="005E1391"/>
    <w:rsid w:val="005E1C0C"/>
    <w:rsid w:val="005E293F"/>
    <w:rsid w:val="005E4A4B"/>
    <w:rsid w:val="005E4EAB"/>
    <w:rsid w:val="005E7E53"/>
    <w:rsid w:val="005F086F"/>
    <w:rsid w:val="005F1C46"/>
    <w:rsid w:val="005F2496"/>
    <w:rsid w:val="005F44CA"/>
    <w:rsid w:val="005F4664"/>
    <w:rsid w:val="005F4748"/>
    <w:rsid w:val="005F4DBA"/>
    <w:rsid w:val="005F6197"/>
    <w:rsid w:val="005F68E3"/>
    <w:rsid w:val="005F6AE7"/>
    <w:rsid w:val="00600712"/>
    <w:rsid w:val="00601886"/>
    <w:rsid w:val="00602E29"/>
    <w:rsid w:val="00603661"/>
    <w:rsid w:val="00603C8A"/>
    <w:rsid w:val="006044E3"/>
    <w:rsid w:val="00607EBA"/>
    <w:rsid w:val="00607F8C"/>
    <w:rsid w:val="00610C23"/>
    <w:rsid w:val="0061117B"/>
    <w:rsid w:val="00611606"/>
    <w:rsid w:val="006122B5"/>
    <w:rsid w:val="0061348D"/>
    <w:rsid w:val="006136D0"/>
    <w:rsid w:val="0061490E"/>
    <w:rsid w:val="006150DD"/>
    <w:rsid w:val="0061714E"/>
    <w:rsid w:val="00622222"/>
    <w:rsid w:val="00622DE6"/>
    <w:rsid w:val="00623C3B"/>
    <w:rsid w:val="006252C5"/>
    <w:rsid w:val="006260DC"/>
    <w:rsid w:val="006272C7"/>
    <w:rsid w:val="00627446"/>
    <w:rsid w:val="00627969"/>
    <w:rsid w:val="00633B59"/>
    <w:rsid w:val="006358D5"/>
    <w:rsid w:val="0063673B"/>
    <w:rsid w:val="00636A4F"/>
    <w:rsid w:val="00636C9B"/>
    <w:rsid w:val="0064122C"/>
    <w:rsid w:val="00644781"/>
    <w:rsid w:val="0064722E"/>
    <w:rsid w:val="006478DB"/>
    <w:rsid w:val="006479E8"/>
    <w:rsid w:val="00647DB9"/>
    <w:rsid w:val="0065094C"/>
    <w:rsid w:val="006510D4"/>
    <w:rsid w:val="00651973"/>
    <w:rsid w:val="0065253B"/>
    <w:rsid w:val="006526FF"/>
    <w:rsid w:val="00653F06"/>
    <w:rsid w:val="00655244"/>
    <w:rsid w:val="006602F4"/>
    <w:rsid w:val="00660FE4"/>
    <w:rsid w:val="00661223"/>
    <w:rsid w:val="00661383"/>
    <w:rsid w:val="006617B0"/>
    <w:rsid w:val="00661872"/>
    <w:rsid w:val="00664CCE"/>
    <w:rsid w:val="00672E48"/>
    <w:rsid w:val="0067378D"/>
    <w:rsid w:val="00675DB1"/>
    <w:rsid w:val="00676E2B"/>
    <w:rsid w:val="00677A3C"/>
    <w:rsid w:val="0068021D"/>
    <w:rsid w:val="00680C35"/>
    <w:rsid w:val="00681623"/>
    <w:rsid w:val="0068238C"/>
    <w:rsid w:val="0068447B"/>
    <w:rsid w:val="00684FC5"/>
    <w:rsid w:val="00687804"/>
    <w:rsid w:val="00687A53"/>
    <w:rsid w:val="00691CBE"/>
    <w:rsid w:val="00691F9C"/>
    <w:rsid w:val="00692C7A"/>
    <w:rsid w:val="00693180"/>
    <w:rsid w:val="0069500A"/>
    <w:rsid w:val="006951A7"/>
    <w:rsid w:val="0069538C"/>
    <w:rsid w:val="006963AA"/>
    <w:rsid w:val="006964E1"/>
    <w:rsid w:val="00696626"/>
    <w:rsid w:val="00696C9B"/>
    <w:rsid w:val="0069711F"/>
    <w:rsid w:val="006A0170"/>
    <w:rsid w:val="006A09EA"/>
    <w:rsid w:val="006A1992"/>
    <w:rsid w:val="006A2557"/>
    <w:rsid w:val="006A3E2D"/>
    <w:rsid w:val="006A4FF4"/>
    <w:rsid w:val="006A52BF"/>
    <w:rsid w:val="006A56F1"/>
    <w:rsid w:val="006A57F9"/>
    <w:rsid w:val="006A606B"/>
    <w:rsid w:val="006A7B5F"/>
    <w:rsid w:val="006B03EB"/>
    <w:rsid w:val="006B0457"/>
    <w:rsid w:val="006B1430"/>
    <w:rsid w:val="006B3544"/>
    <w:rsid w:val="006B3569"/>
    <w:rsid w:val="006B3C1A"/>
    <w:rsid w:val="006B3F25"/>
    <w:rsid w:val="006B4186"/>
    <w:rsid w:val="006B4461"/>
    <w:rsid w:val="006B4EC9"/>
    <w:rsid w:val="006B5503"/>
    <w:rsid w:val="006B62BD"/>
    <w:rsid w:val="006B7BA9"/>
    <w:rsid w:val="006C39FB"/>
    <w:rsid w:val="006C4380"/>
    <w:rsid w:val="006C7C1B"/>
    <w:rsid w:val="006D1CF3"/>
    <w:rsid w:val="006D76A8"/>
    <w:rsid w:val="006E0285"/>
    <w:rsid w:val="006E0EB9"/>
    <w:rsid w:val="006E1AA2"/>
    <w:rsid w:val="006E206D"/>
    <w:rsid w:val="006E2C31"/>
    <w:rsid w:val="006E31F3"/>
    <w:rsid w:val="006E3418"/>
    <w:rsid w:val="006E3DD2"/>
    <w:rsid w:val="006E3F26"/>
    <w:rsid w:val="006E4351"/>
    <w:rsid w:val="006E47AA"/>
    <w:rsid w:val="006E613B"/>
    <w:rsid w:val="006E69E5"/>
    <w:rsid w:val="006F05BF"/>
    <w:rsid w:val="006F463D"/>
    <w:rsid w:val="006F6AA7"/>
    <w:rsid w:val="006F7A8A"/>
    <w:rsid w:val="007004CF"/>
    <w:rsid w:val="00700934"/>
    <w:rsid w:val="0070149B"/>
    <w:rsid w:val="007025AE"/>
    <w:rsid w:val="00703F61"/>
    <w:rsid w:val="007048D2"/>
    <w:rsid w:val="00704BB9"/>
    <w:rsid w:val="00705A66"/>
    <w:rsid w:val="0070676E"/>
    <w:rsid w:val="00706A32"/>
    <w:rsid w:val="0071014B"/>
    <w:rsid w:val="00710660"/>
    <w:rsid w:val="00710EBA"/>
    <w:rsid w:val="007113B1"/>
    <w:rsid w:val="007117D7"/>
    <w:rsid w:val="007120C0"/>
    <w:rsid w:val="00712916"/>
    <w:rsid w:val="007133F2"/>
    <w:rsid w:val="00713ABB"/>
    <w:rsid w:val="00714CFA"/>
    <w:rsid w:val="00714DB7"/>
    <w:rsid w:val="00715E16"/>
    <w:rsid w:val="00721AFE"/>
    <w:rsid w:val="007220CE"/>
    <w:rsid w:val="00723488"/>
    <w:rsid w:val="007236BF"/>
    <w:rsid w:val="00724C78"/>
    <w:rsid w:val="007258A4"/>
    <w:rsid w:val="00725C28"/>
    <w:rsid w:val="00727028"/>
    <w:rsid w:val="007322DE"/>
    <w:rsid w:val="007340E1"/>
    <w:rsid w:val="007342AA"/>
    <w:rsid w:val="00734912"/>
    <w:rsid w:val="00734B6A"/>
    <w:rsid w:val="00736E7E"/>
    <w:rsid w:val="007406DF"/>
    <w:rsid w:val="0074188A"/>
    <w:rsid w:val="00741CB4"/>
    <w:rsid w:val="007427AC"/>
    <w:rsid w:val="00742D4C"/>
    <w:rsid w:val="0074424F"/>
    <w:rsid w:val="00745D1A"/>
    <w:rsid w:val="0074639E"/>
    <w:rsid w:val="00750DA4"/>
    <w:rsid w:val="00751DE7"/>
    <w:rsid w:val="00755E57"/>
    <w:rsid w:val="00756CAF"/>
    <w:rsid w:val="00757457"/>
    <w:rsid w:val="0076292E"/>
    <w:rsid w:val="00762E16"/>
    <w:rsid w:val="00764FBB"/>
    <w:rsid w:val="007658A0"/>
    <w:rsid w:val="00766511"/>
    <w:rsid w:val="007675E5"/>
    <w:rsid w:val="00772618"/>
    <w:rsid w:val="007730C5"/>
    <w:rsid w:val="00774B6D"/>
    <w:rsid w:val="00777385"/>
    <w:rsid w:val="00780253"/>
    <w:rsid w:val="007825CB"/>
    <w:rsid w:val="007841FF"/>
    <w:rsid w:val="007842A4"/>
    <w:rsid w:val="00784ACB"/>
    <w:rsid w:val="00785746"/>
    <w:rsid w:val="007862BE"/>
    <w:rsid w:val="0078721A"/>
    <w:rsid w:val="00787E6A"/>
    <w:rsid w:val="00794141"/>
    <w:rsid w:val="007955A9"/>
    <w:rsid w:val="0079653D"/>
    <w:rsid w:val="007A0156"/>
    <w:rsid w:val="007A2F72"/>
    <w:rsid w:val="007A38F7"/>
    <w:rsid w:val="007A3B42"/>
    <w:rsid w:val="007A4B43"/>
    <w:rsid w:val="007A6481"/>
    <w:rsid w:val="007A6F3B"/>
    <w:rsid w:val="007A70BC"/>
    <w:rsid w:val="007A7C1E"/>
    <w:rsid w:val="007B0284"/>
    <w:rsid w:val="007B1502"/>
    <w:rsid w:val="007B3986"/>
    <w:rsid w:val="007B48F9"/>
    <w:rsid w:val="007B5910"/>
    <w:rsid w:val="007B61E4"/>
    <w:rsid w:val="007B6EF6"/>
    <w:rsid w:val="007B727D"/>
    <w:rsid w:val="007B762E"/>
    <w:rsid w:val="007C0D0C"/>
    <w:rsid w:val="007C192D"/>
    <w:rsid w:val="007C2932"/>
    <w:rsid w:val="007C3087"/>
    <w:rsid w:val="007C3756"/>
    <w:rsid w:val="007C438E"/>
    <w:rsid w:val="007C4450"/>
    <w:rsid w:val="007C4605"/>
    <w:rsid w:val="007C46D3"/>
    <w:rsid w:val="007C5B71"/>
    <w:rsid w:val="007C616B"/>
    <w:rsid w:val="007C6523"/>
    <w:rsid w:val="007C6588"/>
    <w:rsid w:val="007C6D29"/>
    <w:rsid w:val="007C79E7"/>
    <w:rsid w:val="007D11F3"/>
    <w:rsid w:val="007D215D"/>
    <w:rsid w:val="007D44E4"/>
    <w:rsid w:val="007D5611"/>
    <w:rsid w:val="007D5E28"/>
    <w:rsid w:val="007D60EE"/>
    <w:rsid w:val="007D67F7"/>
    <w:rsid w:val="007D6F86"/>
    <w:rsid w:val="007D768A"/>
    <w:rsid w:val="007E045D"/>
    <w:rsid w:val="007E560E"/>
    <w:rsid w:val="007E5D06"/>
    <w:rsid w:val="007E5F9E"/>
    <w:rsid w:val="007E6ADE"/>
    <w:rsid w:val="007E6BA7"/>
    <w:rsid w:val="007E7175"/>
    <w:rsid w:val="007E738A"/>
    <w:rsid w:val="007F0932"/>
    <w:rsid w:val="007F0994"/>
    <w:rsid w:val="007F12BB"/>
    <w:rsid w:val="007F1AE2"/>
    <w:rsid w:val="007F227F"/>
    <w:rsid w:val="007F277E"/>
    <w:rsid w:val="007F2EBA"/>
    <w:rsid w:val="007F4028"/>
    <w:rsid w:val="007F409C"/>
    <w:rsid w:val="007F4698"/>
    <w:rsid w:val="007F57C8"/>
    <w:rsid w:val="007F67F9"/>
    <w:rsid w:val="008007B2"/>
    <w:rsid w:val="00801A6D"/>
    <w:rsid w:val="00802BE7"/>
    <w:rsid w:val="0080703C"/>
    <w:rsid w:val="00812D4D"/>
    <w:rsid w:val="00812FC8"/>
    <w:rsid w:val="00813947"/>
    <w:rsid w:val="00813995"/>
    <w:rsid w:val="00813F7F"/>
    <w:rsid w:val="008148ED"/>
    <w:rsid w:val="00814BDE"/>
    <w:rsid w:val="008158C0"/>
    <w:rsid w:val="00815FA3"/>
    <w:rsid w:val="008166DE"/>
    <w:rsid w:val="00817FC3"/>
    <w:rsid w:val="00820C90"/>
    <w:rsid w:val="00822438"/>
    <w:rsid w:val="0082481A"/>
    <w:rsid w:val="00825A8D"/>
    <w:rsid w:val="00826418"/>
    <w:rsid w:val="00827BC7"/>
    <w:rsid w:val="00827C56"/>
    <w:rsid w:val="00830666"/>
    <w:rsid w:val="0083110D"/>
    <w:rsid w:val="008336D3"/>
    <w:rsid w:val="00833A6B"/>
    <w:rsid w:val="008342CB"/>
    <w:rsid w:val="0083544F"/>
    <w:rsid w:val="00836747"/>
    <w:rsid w:val="00840295"/>
    <w:rsid w:val="008415FF"/>
    <w:rsid w:val="00841FC6"/>
    <w:rsid w:val="00843C48"/>
    <w:rsid w:val="00844B87"/>
    <w:rsid w:val="00844FC4"/>
    <w:rsid w:val="008450AC"/>
    <w:rsid w:val="0084556F"/>
    <w:rsid w:val="00846C1F"/>
    <w:rsid w:val="0084754A"/>
    <w:rsid w:val="00847BE9"/>
    <w:rsid w:val="00847DD9"/>
    <w:rsid w:val="00850D53"/>
    <w:rsid w:val="00851F96"/>
    <w:rsid w:val="008520AB"/>
    <w:rsid w:val="00852426"/>
    <w:rsid w:val="008528EA"/>
    <w:rsid w:val="00853B83"/>
    <w:rsid w:val="00853E90"/>
    <w:rsid w:val="00854316"/>
    <w:rsid w:val="0085474E"/>
    <w:rsid w:val="0085544B"/>
    <w:rsid w:val="008610A1"/>
    <w:rsid w:val="008611D8"/>
    <w:rsid w:val="00861BAA"/>
    <w:rsid w:val="0086210F"/>
    <w:rsid w:val="00862D2C"/>
    <w:rsid w:val="008643A9"/>
    <w:rsid w:val="00865009"/>
    <w:rsid w:val="008659F2"/>
    <w:rsid w:val="00867EC4"/>
    <w:rsid w:val="00870959"/>
    <w:rsid w:val="00871977"/>
    <w:rsid w:val="00871F81"/>
    <w:rsid w:val="00871FB9"/>
    <w:rsid w:val="008757ED"/>
    <w:rsid w:val="008764D8"/>
    <w:rsid w:val="00876619"/>
    <w:rsid w:val="0087679B"/>
    <w:rsid w:val="008774FE"/>
    <w:rsid w:val="00880664"/>
    <w:rsid w:val="00880D39"/>
    <w:rsid w:val="008816EC"/>
    <w:rsid w:val="008817F5"/>
    <w:rsid w:val="0088378F"/>
    <w:rsid w:val="00883A48"/>
    <w:rsid w:val="00884BE6"/>
    <w:rsid w:val="00887729"/>
    <w:rsid w:val="00887F99"/>
    <w:rsid w:val="008903FC"/>
    <w:rsid w:val="00892843"/>
    <w:rsid w:val="00892E1D"/>
    <w:rsid w:val="00893FA9"/>
    <w:rsid w:val="00894296"/>
    <w:rsid w:val="008952F7"/>
    <w:rsid w:val="00895BE4"/>
    <w:rsid w:val="00896490"/>
    <w:rsid w:val="00896DFA"/>
    <w:rsid w:val="0089735F"/>
    <w:rsid w:val="00897AB3"/>
    <w:rsid w:val="008A154E"/>
    <w:rsid w:val="008A5209"/>
    <w:rsid w:val="008A5706"/>
    <w:rsid w:val="008A5754"/>
    <w:rsid w:val="008A5EB1"/>
    <w:rsid w:val="008A6280"/>
    <w:rsid w:val="008A644B"/>
    <w:rsid w:val="008A7E08"/>
    <w:rsid w:val="008B0470"/>
    <w:rsid w:val="008B0CA6"/>
    <w:rsid w:val="008B0E4E"/>
    <w:rsid w:val="008B3641"/>
    <w:rsid w:val="008B4430"/>
    <w:rsid w:val="008B6A25"/>
    <w:rsid w:val="008B6E49"/>
    <w:rsid w:val="008C24C7"/>
    <w:rsid w:val="008C3549"/>
    <w:rsid w:val="008C3F08"/>
    <w:rsid w:val="008C43AC"/>
    <w:rsid w:val="008C6CD1"/>
    <w:rsid w:val="008C72B9"/>
    <w:rsid w:val="008D0B60"/>
    <w:rsid w:val="008D4364"/>
    <w:rsid w:val="008D5AFB"/>
    <w:rsid w:val="008D6DD2"/>
    <w:rsid w:val="008D6E13"/>
    <w:rsid w:val="008D7DA1"/>
    <w:rsid w:val="008E10BB"/>
    <w:rsid w:val="008E49B4"/>
    <w:rsid w:val="008E4EBB"/>
    <w:rsid w:val="008E52D0"/>
    <w:rsid w:val="008E53BD"/>
    <w:rsid w:val="008E5E3B"/>
    <w:rsid w:val="008E602C"/>
    <w:rsid w:val="008E7A00"/>
    <w:rsid w:val="008E7F67"/>
    <w:rsid w:val="008F0D92"/>
    <w:rsid w:val="008F17C4"/>
    <w:rsid w:val="008F1981"/>
    <w:rsid w:val="008F2DF6"/>
    <w:rsid w:val="008F3C2A"/>
    <w:rsid w:val="008F4E23"/>
    <w:rsid w:val="008F5194"/>
    <w:rsid w:val="008F6545"/>
    <w:rsid w:val="00900DBC"/>
    <w:rsid w:val="00904748"/>
    <w:rsid w:val="009051CF"/>
    <w:rsid w:val="00905799"/>
    <w:rsid w:val="0090587D"/>
    <w:rsid w:val="00906929"/>
    <w:rsid w:val="00907E2D"/>
    <w:rsid w:val="00912A12"/>
    <w:rsid w:val="00912A3F"/>
    <w:rsid w:val="00913D6D"/>
    <w:rsid w:val="009147C3"/>
    <w:rsid w:val="00915190"/>
    <w:rsid w:val="00915692"/>
    <w:rsid w:val="00915B00"/>
    <w:rsid w:val="009163D9"/>
    <w:rsid w:val="009178AE"/>
    <w:rsid w:val="00921454"/>
    <w:rsid w:val="00922162"/>
    <w:rsid w:val="00922599"/>
    <w:rsid w:val="009237B2"/>
    <w:rsid w:val="00923CBF"/>
    <w:rsid w:val="00923CC3"/>
    <w:rsid w:val="0092616C"/>
    <w:rsid w:val="00927195"/>
    <w:rsid w:val="009275BE"/>
    <w:rsid w:val="0092770F"/>
    <w:rsid w:val="00927B1F"/>
    <w:rsid w:val="00932608"/>
    <w:rsid w:val="00933495"/>
    <w:rsid w:val="00935FC8"/>
    <w:rsid w:val="00936457"/>
    <w:rsid w:val="00936ACA"/>
    <w:rsid w:val="009379FD"/>
    <w:rsid w:val="00937E68"/>
    <w:rsid w:val="00940234"/>
    <w:rsid w:val="00940990"/>
    <w:rsid w:val="00940B70"/>
    <w:rsid w:val="00941B17"/>
    <w:rsid w:val="00942B2A"/>
    <w:rsid w:val="00943810"/>
    <w:rsid w:val="00945215"/>
    <w:rsid w:val="00945AE7"/>
    <w:rsid w:val="0094625E"/>
    <w:rsid w:val="00947F04"/>
    <w:rsid w:val="00950212"/>
    <w:rsid w:val="0095080C"/>
    <w:rsid w:val="00951DDF"/>
    <w:rsid w:val="00953819"/>
    <w:rsid w:val="009545A6"/>
    <w:rsid w:val="00954875"/>
    <w:rsid w:val="00955FC1"/>
    <w:rsid w:val="00956577"/>
    <w:rsid w:val="00956C51"/>
    <w:rsid w:val="009578F9"/>
    <w:rsid w:val="00957BD9"/>
    <w:rsid w:val="0096095A"/>
    <w:rsid w:val="00963AAA"/>
    <w:rsid w:val="00965882"/>
    <w:rsid w:val="0096629C"/>
    <w:rsid w:val="00967852"/>
    <w:rsid w:val="00974584"/>
    <w:rsid w:val="009749B3"/>
    <w:rsid w:val="0097501D"/>
    <w:rsid w:val="009753E0"/>
    <w:rsid w:val="00975777"/>
    <w:rsid w:val="00975D82"/>
    <w:rsid w:val="0097612E"/>
    <w:rsid w:val="0098021C"/>
    <w:rsid w:val="0098166C"/>
    <w:rsid w:val="00981C3D"/>
    <w:rsid w:val="00982556"/>
    <w:rsid w:val="009827BE"/>
    <w:rsid w:val="009831F4"/>
    <w:rsid w:val="00984168"/>
    <w:rsid w:val="00984C37"/>
    <w:rsid w:val="0098580D"/>
    <w:rsid w:val="00987552"/>
    <w:rsid w:val="00987B77"/>
    <w:rsid w:val="00990B46"/>
    <w:rsid w:val="0099222F"/>
    <w:rsid w:val="009946EC"/>
    <w:rsid w:val="0099526E"/>
    <w:rsid w:val="009975A9"/>
    <w:rsid w:val="009976E5"/>
    <w:rsid w:val="009A041E"/>
    <w:rsid w:val="009A087B"/>
    <w:rsid w:val="009A1A96"/>
    <w:rsid w:val="009A2AE4"/>
    <w:rsid w:val="009A2EA0"/>
    <w:rsid w:val="009A340A"/>
    <w:rsid w:val="009A3947"/>
    <w:rsid w:val="009A45C4"/>
    <w:rsid w:val="009A5F8C"/>
    <w:rsid w:val="009B01E6"/>
    <w:rsid w:val="009B1524"/>
    <w:rsid w:val="009B25F2"/>
    <w:rsid w:val="009B36A1"/>
    <w:rsid w:val="009B3A01"/>
    <w:rsid w:val="009B3FD5"/>
    <w:rsid w:val="009B4BA2"/>
    <w:rsid w:val="009B4C63"/>
    <w:rsid w:val="009B6888"/>
    <w:rsid w:val="009C204B"/>
    <w:rsid w:val="009C4901"/>
    <w:rsid w:val="009C52A0"/>
    <w:rsid w:val="009C5579"/>
    <w:rsid w:val="009C667F"/>
    <w:rsid w:val="009C7980"/>
    <w:rsid w:val="009D0D81"/>
    <w:rsid w:val="009D14FA"/>
    <w:rsid w:val="009D28A4"/>
    <w:rsid w:val="009D2F24"/>
    <w:rsid w:val="009D39D8"/>
    <w:rsid w:val="009D3BD6"/>
    <w:rsid w:val="009D4F5A"/>
    <w:rsid w:val="009D4F94"/>
    <w:rsid w:val="009D7651"/>
    <w:rsid w:val="009E1893"/>
    <w:rsid w:val="009E2238"/>
    <w:rsid w:val="009E2F61"/>
    <w:rsid w:val="009E31F3"/>
    <w:rsid w:val="009E370F"/>
    <w:rsid w:val="009E621C"/>
    <w:rsid w:val="009E657A"/>
    <w:rsid w:val="009E65DB"/>
    <w:rsid w:val="009E7098"/>
    <w:rsid w:val="009E7789"/>
    <w:rsid w:val="009F0F11"/>
    <w:rsid w:val="009F1DEA"/>
    <w:rsid w:val="009F22E9"/>
    <w:rsid w:val="009F489C"/>
    <w:rsid w:val="009F55F9"/>
    <w:rsid w:val="009F5C02"/>
    <w:rsid w:val="009F5D7D"/>
    <w:rsid w:val="009F7565"/>
    <w:rsid w:val="00A00AB3"/>
    <w:rsid w:val="00A0240B"/>
    <w:rsid w:val="00A029FC"/>
    <w:rsid w:val="00A045ED"/>
    <w:rsid w:val="00A051AC"/>
    <w:rsid w:val="00A059EE"/>
    <w:rsid w:val="00A13475"/>
    <w:rsid w:val="00A1531A"/>
    <w:rsid w:val="00A1714D"/>
    <w:rsid w:val="00A2030C"/>
    <w:rsid w:val="00A22D0B"/>
    <w:rsid w:val="00A24BD2"/>
    <w:rsid w:val="00A25866"/>
    <w:rsid w:val="00A265C2"/>
    <w:rsid w:val="00A26715"/>
    <w:rsid w:val="00A307A9"/>
    <w:rsid w:val="00A30F2E"/>
    <w:rsid w:val="00A31A0E"/>
    <w:rsid w:val="00A32817"/>
    <w:rsid w:val="00A32CF5"/>
    <w:rsid w:val="00A33843"/>
    <w:rsid w:val="00A34353"/>
    <w:rsid w:val="00A40223"/>
    <w:rsid w:val="00A404D4"/>
    <w:rsid w:val="00A41B44"/>
    <w:rsid w:val="00A429D7"/>
    <w:rsid w:val="00A42A1D"/>
    <w:rsid w:val="00A4342E"/>
    <w:rsid w:val="00A437E8"/>
    <w:rsid w:val="00A51DAC"/>
    <w:rsid w:val="00A52BAA"/>
    <w:rsid w:val="00A5437D"/>
    <w:rsid w:val="00A54D43"/>
    <w:rsid w:val="00A553C4"/>
    <w:rsid w:val="00A577CD"/>
    <w:rsid w:val="00A608D6"/>
    <w:rsid w:val="00A60BFF"/>
    <w:rsid w:val="00A62E1B"/>
    <w:rsid w:val="00A64C5C"/>
    <w:rsid w:val="00A65BFE"/>
    <w:rsid w:val="00A675CA"/>
    <w:rsid w:val="00A676A3"/>
    <w:rsid w:val="00A71CE0"/>
    <w:rsid w:val="00A73E25"/>
    <w:rsid w:val="00A74B7B"/>
    <w:rsid w:val="00A75719"/>
    <w:rsid w:val="00A75F41"/>
    <w:rsid w:val="00A76A24"/>
    <w:rsid w:val="00A80D4B"/>
    <w:rsid w:val="00A81484"/>
    <w:rsid w:val="00A81DDB"/>
    <w:rsid w:val="00A82DA9"/>
    <w:rsid w:val="00A87AB4"/>
    <w:rsid w:val="00A9056F"/>
    <w:rsid w:val="00A9106D"/>
    <w:rsid w:val="00A91BBB"/>
    <w:rsid w:val="00A928F7"/>
    <w:rsid w:val="00A93088"/>
    <w:rsid w:val="00A94523"/>
    <w:rsid w:val="00A95874"/>
    <w:rsid w:val="00A979D5"/>
    <w:rsid w:val="00AA0021"/>
    <w:rsid w:val="00AA1831"/>
    <w:rsid w:val="00AA3660"/>
    <w:rsid w:val="00AA4B22"/>
    <w:rsid w:val="00AA5A35"/>
    <w:rsid w:val="00AA7260"/>
    <w:rsid w:val="00AA750F"/>
    <w:rsid w:val="00AA78F0"/>
    <w:rsid w:val="00AA79B8"/>
    <w:rsid w:val="00AB08A7"/>
    <w:rsid w:val="00AB2C42"/>
    <w:rsid w:val="00AB40AD"/>
    <w:rsid w:val="00AB446D"/>
    <w:rsid w:val="00AB4493"/>
    <w:rsid w:val="00AB46A6"/>
    <w:rsid w:val="00AB5875"/>
    <w:rsid w:val="00AB5C93"/>
    <w:rsid w:val="00AB7473"/>
    <w:rsid w:val="00AC0CCD"/>
    <w:rsid w:val="00AC0D9F"/>
    <w:rsid w:val="00AC1FF5"/>
    <w:rsid w:val="00AC2570"/>
    <w:rsid w:val="00AC3B85"/>
    <w:rsid w:val="00AC4C1F"/>
    <w:rsid w:val="00AC5EB3"/>
    <w:rsid w:val="00AC6142"/>
    <w:rsid w:val="00AC6B1B"/>
    <w:rsid w:val="00AC760C"/>
    <w:rsid w:val="00AD3217"/>
    <w:rsid w:val="00AD3FEA"/>
    <w:rsid w:val="00AD478B"/>
    <w:rsid w:val="00AD583C"/>
    <w:rsid w:val="00AD5A69"/>
    <w:rsid w:val="00AD74E3"/>
    <w:rsid w:val="00AD7D0D"/>
    <w:rsid w:val="00AD7E0A"/>
    <w:rsid w:val="00AE2340"/>
    <w:rsid w:val="00AE2B31"/>
    <w:rsid w:val="00AE2D85"/>
    <w:rsid w:val="00AE35A0"/>
    <w:rsid w:val="00AE3D74"/>
    <w:rsid w:val="00AE3E88"/>
    <w:rsid w:val="00AE3FE2"/>
    <w:rsid w:val="00AE54BF"/>
    <w:rsid w:val="00AE64B2"/>
    <w:rsid w:val="00AF1214"/>
    <w:rsid w:val="00AF261E"/>
    <w:rsid w:val="00AF26BD"/>
    <w:rsid w:val="00AF3F81"/>
    <w:rsid w:val="00AF401E"/>
    <w:rsid w:val="00AF4614"/>
    <w:rsid w:val="00AF5692"/>
    <w:rsid w:val="00B02CD0"/>
    <w:rsid w:val="00B02EB0"/>
    <w:rsid w:val="00B05825"/>
    <w:rsid w:val="00B05E03"/>
    <w:rsid w:val="00B1026B"/>
    <w:rsid w:val="00B105FF"/>
    <w:rsid w:val="00B1122D"/>
    <w:rsid w:val="00B14331"/>
    <w:rsid w:val="00B16E13"/>
    <w:rsid w:val="00B23A4A"/>
    <w:rsid w:val="00B23A88"/>
    <w:rsid w:val="00B24A72"/>
    <w:rsid w:val="00B253CA"/>
    <w:rsid w:val="00B2585A"/>
    <w:rsid w:val="00B25E0D"/>
    <w:rsid w:val="00B264A8"/>
    <w:rsid w:val="00B27E52"/>
    <w:rsid w:val="00B3289C"/>
    <w:rsid w:val="00B329EB"/>
    <w:rsid w:val="00B3507E"/>
    <w:rsid w:val="00B36749"/>
    <w:rsid w:val="00B3765F"/>
    <w:rsid w:val="00B401CB"/>
    <w:rsid w:val="00B4131E"/>
    <w:rsid w:val="00B423F6"/>
    <w:rsid w:val="00B4256E"/>
    <w:rsid w:val="00B4299C"/>
    <w:rsid w:val="00B450CF"/>
    <w:rsid w:val="00B457FE"/>
    <w:rsid w:val="00B45B2A"/>
    <w:rsid w:val="00B4669E"/>
    <w:rsid w:val="00B46726"/>
    <w:rsid w:val="00B473C3"/>
    <w:rsid w:val="00B47748"/>
    <w:rsid w:val="00B50DF4"/>
    <w:rsid w:val="00B52A20"/>
    <w:rsid w:val="00B54F75"/>
    <w:rsid w:val="00B54FDF"/>
    <w:rsid w:val="00B559C8"/>
    <w:rsid w:val="00B5697D"/>
    <w:rsid w:val="00B56E21"/>
    <w:rsid w:val="00B570B8"/>
    <w:rsid w:val="00B60418"/>
    <w:rsid w:val="00B60AAB"/>
    <w:rsid w:val="00B6353D"/>
    <w:rsid w:val="00B63718"/>
    <w:rsid w:val="00B64759"/>
    <w:rsid w:val="00B64C34"/>
    <w:rsid w:val="00B654C0"/>
    <w:rsid w:val="00B658CB"/>
    <w:rsid w:val="00B65CAD"/>
    <w:rsid w:val="00B70378"/>
    <w:rsid w:val="00B71A2B"/>
    <w:rsid w:val="00B72EC0"/>
    <w:rsid w:val="00B73839"/>
    <w:rsid w:val="00B7408A"/>
    <w:rsid w:val="00B741FE"/>
    <w:rsid w:val="00B74620"/>
    <w:rsid w:val="00B746E6"/>
    <w:rsid w:val="00B75062"/>
    <w:rsid w:val="00B75748"/>
    <w:rsid w:val="00B8074D"/>
    <w:rsid w:val="00B809B9"/>
    <w:rsid w:val="00B80AA5"/>
    <w:rsid w:val="00B81BC4"/>
    <w:rsid w:val="00B83286"/>
    <w:rsid w:val="00B835D6"/>
    <w:rsid w:val="00B83B1D"/>
    <w:rsid w:val="00B8597C"/>
    <w:rsid w:val="00B8657C"/>
    <w:rsid w:val="00B86EA9"/>
    <w:rsid w:val="00B875A6"/>
    <w:rsid w:val="00B90175"/>
    <w:rsid w:val="00B905F9"/>
    <w:rsid w:val="00B929CE"/>
    <w:rsid w:val="00B92C32"/>
    <w:rsid w:val="00B95394"/>
    <w:rsid w:val="00B96409"/>
    <w:rsid w:val="00BA0C7C"/>
    <w:rsid w:val="00BA2005"/>
    <w:rsid w:val="00BA23EF"/>
    <w:rsid w:val="00BA2B4D"/>
    <w:rsid w:val="00BA2E30"/>
    <w:rsid w:val="00BA3257"/>
    <w:rsid w:val="00BA386E"/>
    <w:rsid w:val="00BA4525"/>
    <w:rsid w:val="00BA50D9"/>
    <w:rsid w:val="00BA6590"/>
    <w:rsid w:val="00BA7421"/>
    <w:rsid w:val="00BB30F6"/>
    <w:rsid w:val="00BB3623"/>
    <w:rsid w:val="00BB60BF"/>
    <w:rsid w:val="00BC152D"/>
    <w:rsid w:val="00BC18F9"/>
    <w:rsid w:val="00BC1E96"/>
    <w:rsid w:val="00BC25BD"/>
    <w:rsid w:val="00BC2943"/>
    <w:rsid w:val="00BC29AD"/>
    <w:rsid w:val="00BC3107"/>
    <w:rsid w:val="00BC4C22"/>
    <w:rsid w:val="00BC5FC3"/>
    <w:rsid w:val="00BC6512"/>
    <w:rsid w:val="00BC747B"/>
    <w:rsid w:val="00BD05D9"/>
    <w:rsid w:val="00BD24ED"/>
    <w:rsid w:val="00BD68ED"/>
    <w:rsid w:val="00BD6E17"/>
    <w:rsid w:val="00BE5CAF"/>
    <w:rsid w:val="00BE7BDE"/>
    <w:rsid w:val="00BF3886"/>
    <w:rsid w:val="00BF51F6"/>
    <w:rsid w:val="00BF7825"/>
    <w:rsid w:val="00C03EA5"/>
    <w:rsid w:val="00C03F91"/>
    <w:rsid w:val="00C0483E"/>
    <w:rsid w:val="00C050B2"/>
    <w:rsid w:val="00C105B5"/>
    <w:rsid w:val="00C109A2"/>
    <w:rsid w:val="00C11B69"/>
    <w:rsid w:val="00C12208"/>
    <w:rsid w:val="00C1343F"/>
    <w:rsid w:val="00C13472"/>
    <w:rsid w:val="00C138C9"/>
    <w:rsid w:val="00C13F21"/>
    <w:rsid w:val="00C15E16"/>
    <w:rsid w:val="00C1642C"/>
    <w:rsid w:val="00C17870"/>
    <w:rsid w:val="00C20EBA"/>
    <w:rsid w:val="00C22487"/>
    <w:rsid w:val="00C22670"/>
    <w:rsid w:val="00C23682"/>
    <w:rsid w:val="00C23D0A"/>
    <w:rsid w:val="00C244CF"/>
    <w:rsid w:val="00C24B02"/>
    <w:rsid w:val="00C24B20"/>
    <w:rsid w:val="00C27A29"/>
    <w:rsid w:val="00C27E22"/>
    <w:rsid w:val="00C3210E"/>
    <w:rsid w:val="00C3330B"/>
    <w:rsid w:val="00C33376"/>
    <w:rsid w:val="00C352D3"/>
    <w:rsid w:val="00C35F5B"/>
    <w:rsid w:val="00C36438"/>
    <w:rsid w:val="00C37C37"/>
    <w:rsid w:val="00C4046C"/>
    <w:rsid w:val="00C41257"/>
    <w:rsid w:val="00C41E35"/>
    <w:rsid w:val="00C429AB"/>
    <w:rsid w:val="00C42CFE"/>
    <w:rsid w:val="00C4409E"/>
    <w:rsid w:val="00C44701"/>
    <w:rsid w:val="00C449CA"/>
    <w:rsid w:val="00C44A3A"/>
    <w:rsid w:val="00C45B9A"/>
    <w:rsid w:val="00C477A1"/>
    <w:rsid w:val="00C51B8A"/>
    <w:rsid w:val="00C54364"/>
    <w:rsid w:val="00C5478C"/>
    <w:rsid w:val="00C54B2C"/>
    <w:rsid w:val="00C54E7C"/>
    <w:rsid w:val="00C55889"/>
    <w:rsid w:val="00C5720E"/>
    <w:rsid w:val="00C57C44"/>
    <w:rsid w:val="00C60A86"/>
    <w:rsid w:val="00C61BA2"/>
    <w:rsid w:val="00C629F6"/>
    <w:rsid w:val="00C62B5E"/>
    <w:rsid w:val="00C6418C"/>
    <w:rsid w:val="00C65795"/>
    <w:rsid w:val="00C7014A"/>
    <w:rsid w:val="00C72116"/>
    <w:rsid w:val="00C72573"/>
    <w:rsid w:val="00C74FD5"/>
    <w:rsid w:val="00C75AD7"/>
    <w:rsid w:val="00C75B05"/>
    <w:rsid w:val="00C760C3"/>
    <w:rsid w:val="00C769A5"/>
    <w:rsid w:val="00C7728C"/>
    <w:rsid w:val="00C8438A"/>
    <w:rsid w:val="00C85FB8"/>
    <w:rsid w:val="00C87328"/>
    <w:rsid w:val="00C87F39"/>
    <w:rsid w:val="00C900C1"/>
    <w:rsid w:val="00C915C7"/>
    <w:rsid w:val="00C91F71"/>
    <w:rsid w:val="00C93E1F"/>
    <w:rsid w:val="00C9489F"/>
    <w:rsid w:val="00C95E62"/>
    <w:rsid w:val="00C963AC"/>
    <w:rsid w:val="00C97060"/>
    <w:rsid w:val="00C97D54"/>
    <w:rsid w:val="00CA0759"/>
    <w:rsid w:val="00CA5E2E"/>
    <w:rsid w:val="00CA6901"/>
    <w:rsid w:val="00CA6A42"/>
    <w:rsid w:val="00CA753F"/>
    <w:rsid w:val="00CB1385"/>
    <w:rsid w:val="00CB1DF9"/>
    <w:rsid w:val="00CB45D0"/>
    <w:rsid w:val="00CB4951"/>
    <w:rsid w:val="00CB6F32"/>
    <w:rsid w:val="00CB76B3"/>
    <w:rsid w:val="00CB7D57"/>
    <w:rsid w:val="00CC0EA6"/>
    <w:rsid w:val="00CC29C4"/>
    <w:rsid w:val="00CC59F5"/>
    <w:rsid w:val="00CC633D"/>
    <w:rsid w:val="00CC688C"/>
    <w:rsid w:val="00CC7351"/>
    <w:rsid w:val="00CC7F67"/>
    <w:rsid w:val="00CD1CD8"/>
    <w:rsid w:val="00CD3901"/>
    <w:rsid w:val="00CD485D"/>
    <w:rsid w:val="00CD50D6"/>
    <w:rsid w:val="00CD52BC"/>
    <w:rsid w:val="00CD6346"/>
    <w:rsid w:val="00CD69E9"/>
    <w:rsid w:val="00CD71A1"/>
    <w:rsid w:val="00CE1683"/>
    <w:rsid w:val="00CE1725"/>
    <w:rsid w:val="00CE18CB"/>
    <w:rsid w:val="00CE3F40"/>
    <w:rsid w:val="00CE6359"/>
    <w:rsid w:val="00CE6650"/>
    <w:rsid w:val="00CE6BA4"/>
    <w:rsid w:val="00CE6C73"/>
    <w:rsid w:val="00CF08CA"/>
    <w:rsid w:val="00CF280B"/>
    <w:rsid w:val="00CF5F21"/>
    <w:rsid w:val="00CF6204"/>
    <w:rsid w:val="00CF7C90"/>
    <w:rsid w:val="00D0028A"/>
    <w:rsid w:val="00D002B9"/>
    <w:rsid w:val="00D00803"/>
    <w:rsid w:val="00D00A9D"/>
    <w:rsid w:val="00D00D03"/>
    <w:rsid w:val="00D01A8A"/>
    <w:rsid w:val="00D02D8D"/>
    <w:rsid w:val="00D03A11"/>
    <w:rsid w:val="00D0417B"/>
    <w:rsid w:val="00D0486E"/>
    <w:rsid w:val="00D05BBC"/>
    <w:rsid w:val="00D061EA"/>
    <w:rsid w:val="00D066AD"/>
    <w:rsid w:val="00D0709B"/>
    <w:rsid w:val="00D076FF"/>
    <w:rsid w:val="00D11DE8"/>
    <w:rsid w:val="00D120C0"/>
    <w:rsid w:val="00D132D3"/>
    <w:rsid w:val="00D15BBF"/>
    <w:rsid w:val="00D1645E"/>
    <w:rsid w:val="00D16DC3"/>
    <w:rsid w:val="00D175A8"/>
    <w:rsid w:val="00D2060C"/>
    <w:rsid w:val="00D21A3D"/>
    <w:rsid w:val="00D22F1D"/>
    <w:rsid w:val="00D24883"/>
    <w:rsid w:val="00D2488F"/>
    <w:rsid w:val="00D261B8"/>
    <w:rsid w:val="00D269A9"/>
    <w:rsid w:val="00D26D2D"/>
    <w:rsid w:val="00D3109D"/>
    <w:rsid w:val="00D312FD"/>
    <w:rsid w:val="00D321BF"/>
    <w:rsid w:val="00D32A2E"/>
    <w:rsid w:val="00D32BD4"/>
    <w:rsid w:val="00D33925"/>
    <w:rsid w:val="00D359E3"/>
    <w:rsid w:val="00D37BFC"/>
    <w:rsid w:val="00D41EC8"/>
    <w:rsid w:val="00D42111"/>
    <w:rsid w:val="00D427F4"/>
    <w:rsid w:val="00D438AE"/>
    <w:rsid w:val="00D43C02"/>
    <w:rsid w:val="00D445B6"/>
    <w:rsid w:val="00D45B41"/>
    <w:rsid w:val="00D4700D"/>
    <w:rsid w:val="00D5049D"/>
    <w:rsid w:val="00D50868"/>
    <w:rsid w:val="00D544E2"/>
    <w:rsid w:val="00D545A2"/>
    <w:rsid w:val="00D55D72"/>
    <w:rsid w:val="00D56F7B"/>
    <w:rsid w:val="00D57144"/>
    <w:rsid w:val="00D57907"/>
    <w:rsid w:val="00D60846"/>
    <w:rsid w:val="00D60BF6"/>
    <w:rsid w:val="00D60C9F"/>
    <w:rsid w:val="00D61BEF"/>
    <w:rsid w:val="00D61D65"/>
    <w:rsid w:val="00D63A20"/>
    <w:rsid w:val="00D63B2F"/>
    <w:rsid w:val="00D6497B"/>
    <w:rsid w:val="00D666D7"/>
    <w:rsid w:val="00D70E42"/>
    <w:rsid w:val="00D71428"/>
    <w:rsid w:val="00D71AF0"/>
    <w:rsid w:val="00D72731"/>
    <w:rsid w:val="00D73691"/>
    <w:rsid w:val="00D747A9"/>
    <w:rsid w:val="00D748E6"/>
    <w:rsid w:val="00D7514C"/>
    <w:rsid w:val="00D76108"/>
    <w:rsid w:val="00D764F9"/>
    <w:rsid w:val="00D77567"/>
    <w:rsid w:val="00D77599"/>
    <w:rsid w:val="00D77801"/>
    <w:rsid w:val="00D778B0"/>
    <w:rsid w:val="00D77A52"/>
    <w:rsid w:val="00D82B08"/>
    <w:rsid w:val="00D8419B"/>
    <w:rsid w:val="00D846D0"/>
    <w:rsid w:val="00D86488"/>
    <w:rsid w:val="00D86A9F"/>
    <w:rsid w:val="00D875E6"/>
    <w:rsid w:val="00D87BD6"/>
    <w:rsid w:val="00D902B4"/>
    <w:rsid w:val="00D90CCB"/>
    <w:rsid w:val="00D91F0F"/>
    <w:rsid w:val="00D931EC"/>
    <w:rsid w:val="00D93339"/>
    <w:rsid w:val="00D933A5"/>
    <w:rsid w:val="00D95168"/>
    <w:rsid w:val="00DA045C"/>
    <w:rsid w:val="00DA1C42"/>
    <w:rsid w:val="00DA3849"/>
    <w:rsid w:val="00DA38AF"/>
    <w:rsid w:val="00DA445A"/>
    <w:rsid w:val="00DA5589"/>
    <w:rsid w:val="00DA79F8"/>
    <w:rsid w:val="00DA7AA9"/>
    <w:rsid w:val="00DA7AF6"/>
    <w:rsid w:val="00DB19E1"/>
    <w:rsid w:val="00DB25A7"/>
    <w:rsid w:val="00DB4002"/>
    <w:rsid w:val="00DB4C25"/>
    <w:rsid w:val="00DB4F5F"/>
    <w:rsid w:val="00DB4F94"/>
    <w:rsid w:val="00DB6883"/>
    <w:rsid w:val="00DB7702"/>
    <w:rsid w:val="00DB792E"/>
    <w:rsid w:val="00DC0FE0"/>
    <w:rsid w:val="00DC165C"/>
    <w:rsid w:val="00DC1EE2"/>
    <w:rsid w:val="00DC1F23"/>
    <w:rsid w:val="00DC3608"/>
    <w:rsid w:val="00DC50F3"/>
    <w:rsid w:val="00DC57FF"/>
    <w:rsid w:val="00DC65B1"/>
    <w:rsid w:val="00DC7C61"/>
    <w:rsid w:val="00DD0C0F"/>
    <w:rsid w:val="00DD2CB8"/>
    <w:rsid w:val="00DD3596"/>
    <w:rsid w:val="00DD3B7B"/>
    <w:rsid w:val="00DD4EE9"/>
    <w:rsid w:val="00DE0EC1"/>
    <w:rsid w:val="00DE2D2E"/>
    <w:rsid w:val="00DE48F6"/>
    <w:rsid w:val="00DE629E"/>
    <w:rsid w:val="00DE6616"/>
    <w:rsid w:val="00DE66E2"/>
    <w:rsid w:val="00DF0B9E"/>
    <w:rsid w:val="00DF159F"/>
    <w:rsid w:val="00DF2018"/>
    <w:rsid w:val="00DF228E"/>
    <w:rsid w:val="00DF377E"/>
    <w:rsid w:val="00DF44E9"/>
    <w:rsid w:val="00DF4F25"/>
    <w:rsid w:val="00DF63B4"/>
    <w:rsid w:val="00E002AD"/>
    <w:rsid w:val="00E00E32"/>
    <w:rsid w:val="00E01028"/>
    <w:rsid w:val="00E01358"/>
    <w:rsid w:val="00E04004"/>
    <w:rsid w:val="00E04922"/>
    <w:rsid w:val="00E04AF3"/>
    <w:rsid w:val="00E05811"/>
    <w:rsid w:val="00E0719E"/>
    <w:rsid w:val="00E07344"/>
    <w:rsid w:val="00E074DE"/>
    <w:rsid w:val="00E102B3"/>
    <w:rsid w:val="00E10756"/>
    <w:rsid w:val="00E10A06"/>
    <w:rsid w:val="00E10CCA"/>
    <w:rsid w:val="00E10E4B"/>
    <w:rsid w:val="00E11772"/>
    <w:rsid w:val="00E13182"/>
    <w:rsid w:val="00E1711F"/>
    <w:rsid w:val="00E17359"/>
    <w:rsid w:val="00E173F5"/>
    <w:rsid w:val="00E17739"/>
    <w:rsid w:val="00E20C29"/>
    <w:rsid w:val="00E20F0E"/>
    <w:rsid w:val="00E24E97"/>
    <w:rsid w:val="00E251DF"/>
    <w:rsid w:val="00E261C5"/>
    <w:rsid w:val="00E27AEB"/>
    <w:rsid w:val="00E27EE4"/>
    <w:rsid w:val="00E30CBD"/>
    <w:rsid w:val="00E3178B"/>
    <w:rsid w:val="00E31E81"/>
    <w:rsid w:val="00E32C45"/>
    <w:rsid w:val="00E3319C"/>
    <w:rsid w:val="00E34805"/>
    <w:rsid w:val="00E34F1D"/>
    <w:rsid w:val="00E36FA6"/>
    <w:rsid w:val="00E37EA7"/>
    <w:rsid w:val="00E42C4C"/>
    <w:rsid w:val="00E43BE7"/>
    <w:rsid w:val="00E44531"/>
    <w:rsid w:val="00E4599D"/>
    <w:rsid w:val="00E46851"/>
    <w:rsid w:val="00E509EF"/>
    <w:rsid w:val="00E5210B"/>
    <w:rsid w:val="00E52B03"/>
    <w:rsid w:val="00E52BEE"/>
    <w:rsid w:val="00E534EF"/>
    <w:rsid w:val="00E5410A"/>
    <w:rsid w:val="00E5439E"/>
    <w:rsid w:val="00E5605D"/>
    <w:rsid w:val="00E563BE"/>
    <w:rsid w:val="00E569AD"/>
    <w:rsid w:val="00E56F4A"/>
    <w:rsid w:val="00E605EB"/>
    <w:rsid w:val="00E618A6"/>
    <w:rsid w:val="00E61E74"/>
    <w:rsid w:val="00E63014"/>
    <w:rsid w:val="00E63AB7"/>
    <w:rsid w:val="00E63BBE"/>
    <w:rsid w:val="00E6538F"/>
    <w:rsid w:val="00E65496"/>
    <w:rsid w:val="00E67200"/>
    <w:rsid w:val="00E704B5"/>
    <w:rsid w:val="00E718ED"/>
    <w:rsid w:val="00E719F1"/>
    <w:rsid w:val="00E71DE8"/>
    <w:rsid w:val="00E76915"/>
    <w:rsid w:val="00E769F7"/>
    <w:rsid w:val="00E77585"/>
    <w:rsid w:val="00E7782F"/>
    <w:rsid w:val="00E77B60"/>
    <w:rsid w:val="00E77D0E"/>
    <w:rsid w:val="00E77E20"/>
    <w:rsid w:val="00E80578"/>
    <w:rsid w:val="00E81C60"/>
    <w:rsid w:val="00E81E3B"/>
    <w:rsid w:val="00E828F2"/>
    <w:rsid w:val="00E82B77"/>
    <w:rsid w:val="00E82D04"/>
    <w:rsid w:val="00E8400E"/>
    <w:rsid w:val="00E8459C"/>
    <w:rsid w:val="00E84CED"/>
    <w:rsid w:val="00E87529"/>
    <w:rsid w:val="00E87720"/>
    <w:rsid w:val="00E87B23"/>
    <w:rsid w:val="00E87EB5"/>
    <w:rsid w:val="00E93316"/>
    <w:rsid w:val="00E95158"/>
    <w:rsid w:val="00E95D52"/>
    <w:rsid w:val="00E95D8E"/>
    <w:rsid w:val="00E967AB"/>
    <w:rsid w:val="00EA07DC"/>
    <w:rsid w:val="00EA12FB"/>
    <w:rsid w:val="00EA1880"/>
    <w:rsid w:val="00EA1F24"/>
    <w:rsid w:val="00EA3512"/>
    <w:rsid w:val="00EA40E5"/>
    <w:rsid w:val="00EA7697"/>
    <w:rsid w:val="00EB095B"/>
    <w:rsid w:val="00EB0E20"/>
    <w:rsid w:val="00EB5389"/>
    <w:rsid w:val="00EB5975"/>
    <w:rsid w:val="00EB5EAD"/>
    <w:rsid w:val="00EB767C"/>
    <w:rsid w:val="00EC19B4"/>
    <w:rsid w:val="00EC2835"/>
    <w:rsid w:val="00EC48EF"/>
    <w:rsid w:val="00EC4D65"/>
    <w:rsid w:val="00EC501B"/>
    <w:rsid w:val="00EC529B"/>
    <w:rsid w:val="00EC5F6F"/>
    <w:rsid w:val="00EC62D1"/>
    <w:rsid w:val="00ED0BCC"/>
    <w:rsid w:val="00ED119E"/>
    <w:rsid w:val="00ED4469"/>
    <w:rsid w:val="00ED4B5C"/>
    <w:rsid w:val="00ED5335"/>
    <w:rsid w:val="00ED6234"/>
    <w:rsid w:val="00EE125B"/>
    <w:rsid w:val="00EE1838"/>
    <w:rsid w:val="00EE4925"/>
    <w:rsid w:val="00EE59F5"/>
    <w:rsid w:val="00EF01C9"/>
    <w:rsid w:val="00EF04A6"/>
    <w:rsid w:val="00EF0DD9"/>
    <w:rsid w:val="00EF2410"/>
    <w:rsid w:val="00EF2EAA"/>
    <w:rsid w:val="00EF4448"/>
    <w:rsid w:val="00EF56F2"/>
    <w:rsid w:val="00EF6787"/>
    <w:rsid w:val="00F018D6"/>
    <w:rsid w:val="00F01E56"/>
    <w:rsid w:val="00F02532"/>
    <w:rsid w:val="00F05EA7"/>
    <w:rsid w:val="00F077DF"/>
    <w:rsid w:val="00F079CB"/>
    <w:rsid w:val="00F111AF"/>
    <w:rsid w:val="00F12602"/>
    <w:rsid w:val="00F13835"/>
    <w:rsid w:val="00F14470"/>
    <w:rsid w:val="00F14835"/>
    <w:rsid w:val="00F15104"/>
    <w:rsid w:val="00F1523C"/>
    <w:rsid w:val="00F1562A"/>
    <w:rsid w:val="00F2008D"/>
    <w:rsid w:val="00F21583"/>
    <w:rsid w:val="00F24196"/>
    <w:rsid w:val="00F25262"/>
    <w:rsid w:val="00F26343"/>
    <w:rsid w:val="00F27376"/>
    <w:rsid w:val="00F273C6"/>
    <w:rsid w:val="00F30612"/>
    <w:rsid w:val="00F30834"/>
    <w:rsid w:val="00F30A12"/>
    <w:rsid w:val="00F31E6C"/>
    <w:rsid w:val="00F36D3D"/>
    <w:rsid w:val="00F40B7B"/>
    <w:rsid w:val="00F40FB1"/>
    <w:rsid w:val="00F41272"/>
    <w:rsid w:val="00F424AD"/>
    <w:rsid w:val="00F42E25"/>
    <w:rsid w:val="00F4470C"/>
    <w:rsid w:val="00F452AF"/>
    <w:rsid w:val="00F46496"/>
    <w:rsid w:val="00F46CF0"/>
    <w:rsid w:val="00F47FD8"/>
    <w:rsid w:val="00F50B27"/>
    <w:rsid w:val="00F50F4A"/>
    <w:rsid w:val="00F519A9"/>
    <w:rsid w:val="00F5430C"/>
    <w:rsid w:val="00F543BD"/>
    <w:rsid w:val="00F60E32"/>
    <w:rsid w:val="00F61647"/>
    <w:rsid w:val="00F61C47"/>
    <w:rsid w:val="00F632CB"/>
    <w:rsid w:val="00F64EF9"/>
    <w:rsid w:val="00F65FFD"/>
    <w:rsid w:val="00F662C3"/>
    <w:rsid w:val="00F6711F"/>
    <w:rsid w:val="00F67ADF"/>
    <w:rsid w:val="00F70DB1"/>
    <w:rsid w:val="00F71D47"/>
    <w:rsid w:val="00F71E5A"/>
    <w:rsid w:val="00F71F95"/>
    <w:rsid w:val="00F72DF6"/>
    <w:rsid w:val="00F73DEC"/>
    <w:rsid w:val="00F76515"/>
    <w:rsid w:val="00F76945"/>
    <w:rsid w:val="00F76C44"/>
    <w:rsid w:val="00F80408"/>
    <w:rsid w:val="00F807EB"/>
    <w:rsid w:val="00F81035"/>
    <w:rsid w:val="00F812A8"/>
    <w:rsid w:val="00F82D1B"/>
    <w:rsid w:val="00F86A9A"/>
    <w:rsid w:val="00F86AFF"/>
    <w:rsid w:val="00F8729E"/>
    <w:rsid w:val="00F90ACD"/>
    <w:rsid w:val="00F91889"/>
    <w:rsid w:val="00F92257"/>
    <w:rsid w:val="00F92CDA"/>
    <w:rsid w:val="00F94177"/>
    <w:rsid w:val="00F945B5"/>
    <w:rsid w:val="00F94FC3"/>
    <w:rsid w:val="00F97C6D"/>
    <w:rsid w:val="00FA1BBB"/>
    <w:rsid w:val="00FA1ED0"/>
    <w:rsid w:val="00FA6346"/>
    <w:rsid w:val="00FA69C1"/>
    <w:rsid w:val="00FA7BC3"/>
    <w:rsid w:val="00FB02F4"/>
    <w:rsid w:val="00FB1985"/>
    <w:rsid w:val="00FB2099"/>
    <w:rsid w:val="00FB2275"/>
    <w:rsid w:val="00FB3CF0"/>
    <w:rsid w:val="00FB49A1"/>
    <w:rsid w:val="00FB4FFD"/>
    <w:rsid w:val="00FB5521"/>
    <w:rsid w:val="00FB597E"/>
    <w:rsid w:val="00FB7A28"/>
    <w:rsid w:val="00FC0231"/>
    <w:rsid w:val="00FC1609"/>
    <w:rsid w:val="00FC2F04"/>
    <w:rsid w:val="00FC364E"/>
    <w:rsid w:val="00FC631B"/>
    <w:rsid w:val="00FC6D20"/>
    <w:rsid w:val="00FC7ACF"/>
    <w:rsid w:val="00FD17B8"/>
    <w:rsid w:val="00FD17C2"/>
    <w:rsid w:val="00FD3362"/>
    <w:rsid w:val="00FD3CA2"/>
    <w:rsid w:val="00FD4D27"/>
    <w:rsid w:val="00FD7230"/>
    <w:rsid w:val="00FE0B16"/>
    <w:rsid w:val="00FE0ECD"/>
    <w:rsid w:val="00FE26EE"/>
    <w:rsid w:val="00FE279A"/>
    <w:rsid w:val="00FE3368"/>
    <w:rsid w:val="00FE3C0E"/>
    <w:rsid w:val="00FE695E"/>
    <w:rsid w:val="00FE702E"/>
    <w:rsid w:val="00FE736A"/>
    <w:rsid w:val="00FF181F"/>
    <w:rsid w:val="00FF2607"/>
    <w:rsid w:val="00FF2847"/>
    <w:rsid w:val="00FF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1"/>
    <w:lsdException w:name="caption" w:locked="1" w:uiPriority="0" w:qFormat="1"/>
    <w:lsdException w:name="page number" w:uiPriority="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0D"/>
    <w:rPr>
      <w:sz w:val="24"/>
      <w:szCs w:val="24"/>
    </w:rPr>
  </w:style>
  <w:style w:type="paragraph" w:styleId="Heading1">
    <w:name w:val="heading 1"/>
    <w:basedOn w:val="Normal"/>
    <w:next w:val="Normal"/>
    <w:link w:val="Heading1Char"/>
    <w:qFormat/>
    <w:rsid w:val="00EF2EAA"/>
    <w:pPr>
      <w:keepNext/>
      <w:tabs>
        <w:tab w:val="num" w:pos="0"/>
        <w:tab w:val="num" w:pos="1440"/>
      </w:tabs>
      <w:spacing w:before="240" w:after="60"/>
      <w:jc w:val="center"/>
      <w:outlineLvl w:val="0"/>
    </w:pPr>
    <w:rPr>
      <w:rFonts w:cs="Arial"/>
      <w:b/>
      <w:bCs/>
      <w:kern w:val="32"/>
      <w:szCs w:val="32"/>
    </w:rPr>
  </w:style>
  <w:style w:type="paragraph" w:styleId="Heading2">
    <w:name w:val="heading 2"/>
    <w:aliases w:val="2,hd2"/>
    <w:basedOn w:val="Normal"/>
    <w:next w:val="Normal"/>
    <w:link w:val="Heading2Char"/>
    <w:qFormat/>
    <w:rsid w:val="00721AFE"/>
    <w:pPr>
      <w:keepNext/>
      <w:numPr>
        <w:ilvl w:val="1"/>
        <w:numId w:val="1"/>
      </w:numPr>
      <w:tabs>
        <w:tab w:val="clear" w:pos="360"/>
        <w:tab w:val="num" w:pos="1080"/>
      </w:tabs>
      <w:spacing w:before="240" w:after="60"/>
      <w:ind w:left="0" w:firstLine="0"/>
      <w:outlineLvl w:val="1"/>
    </w:pPr>
    <w:rPr>
      <w:rFonts w:ascii="Arial" w:hAnsi="Arial" w:cs="Arial"/>
      <w:b/>
      <w:bCs/>
      <w:i/>
      <w:iCs/>
      <w:sz w:val="28"/>
      <w:szCs w:val="28"/>
    </w:rPr>
  </w:style>
  <w:style w:type="paragraph" w:styleId="Heading3">
    <w:name w:val="heading 3"/>
    <w:basedOn w:val="Normal"/>
    <w:next w:val="Normal"/>
    <w:link w:val="Heading3Char"/>
    <w:qFormat/>
    <w:rsid w:val="00721AF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1AF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21AFE"/>
    <w:pPr>
      <w:numPr>
        <w:ilvl w:val="4"/>
        <w:numId w:val="1"/>
      </w:numPr>
      <w:tabs>
        <w:tab w:val="clear" w:pos="360"/>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qFormat/>
    <w:rsid w:val="00721AFE"/>
    <w:pPr>
      <w:spacing w:before="240" w:after="60"/>
      <w:outlineLvl w:val="5"/>
    </w:pPr>
    <w:rPr>
      <w:b/>
      <w:bCs/>
      <w:sz w:val="22"/>
      <w:szCs w:val="22"/>
    </w:rPr>
  </w:style>
  <w:style w:type="paragraph" w:styleId="Heading7">
    <w:name w:val="heading 7"/>
    <w:basedOn w:val="Normal"/>
    <w:next w:val="Normal"/>
    <w:link w:val="Heading7Char"/>
    <w:uiPriority w:val="99"/>
    <w:qFormat/>
    <w:rsid w:val="00721AFE"/>
    <w:pPr>
      <w:numPr>
        <w:ilvl w:val="6"/>
        <w:numId w:val="1"/>
      </w:numPr>
      <w:tabs>
        <w:tab w:val="clear" w:pos="360"/>
        <w:tab w:val="num" w:pos="1296"/>
      </w:tabs>
      <w:spacing w:before="240" w:after="60"/>
      <w:ind w:left="1296" w:hanging="288"/>
      <w:outlineLvl w:val="6"/>
    </w:pPr>
  </w:style>
  <w:style w:type="paragraph" w:styleId="Heading8">
    <w:name w:val="heading 8"/>
    <w:basedOn w:val="Normal"/>
    <w:next w:val="Normal"/>
    <w:link w:val="Heading8Char"/>
    <w:uiPriority w:val="99"/>
    <w:qFormat/>
    <w:rsid w:val="00721AFE"/>
    <w:pPr>
      <w:numPr>
        <w:ilvl w:val="7"/>
        <w:numId w:val="1"/>
      </w:numPr>
      <w:tabs>
        <w:tab w:val="clear" w:pos="360"/>
        <w:tab w:val="num" w:pos="1440"/>
      </w:tabs>
      <w:spacing w:before="240" w:after="60"/>
      <w:ind w:left="1440" w:hanging="432"/>
      <w:outlineLvl w:val="7"/>
    </w:pPr>
    <w:rPr>
      <w:i/>
      <w:iCs/>
    </w:rPr>
  </w:style>
  <w:style w:type="paragraph" w:styleId="Heading9">
    <w:name w:val="heading 9"/>
    <w:basedOn w:val="Normal"/>
    <w:next w:val="Normal"/>
    <w:link w:val="Heading9Char"/>
    <w:qFormat/>
    <w:rsid w:val="00721A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EAA"/>
    <w:rPr>
      <w:rFonts w:cs="Arial"/>
      <w:b/>
      <w:bCs/>
      <w:kern w:val="32"/>
      <w:sz w:val="24"/>
      <w:szCs w:val="32"/>
    </w:rPr>
  </w:style>
  <w:style w:type="character" w:customStyle="1" w:styleId="Heading2Char">
    <w:name w:val="Heading 2 Char"/>
    <w:aliases w:val="2 Char,hd2 Char"/>
    <w:basedOn w:val="DefaultParagraphFont"/>
    <w:link w:val="Heading2"/>
    <w:rsid w:val="00F31E6C"/>
    <w:rPr>
      <w:rFonts w:ascii="Arial" w:hAnsi="Arial" w:cs="Arial"/>
      <w:b/>
      <w:bCs/>
      <w:i/>
      <w:iCs/>
      <w:sz w:val="28"/>
      <w:szCs w:val="28"/>
    </w:rPr>
  </w:style>
  <w:style w:type="character" w:customStyle="1" w:styleId="Heading3Char">
    <w:name w:val="Heading 3 Char"/>
    <w:basedOn w:val="DefaultParagraphFont"/>
    <w:link w:val="Heading3"/>
    <w:rsid w:val="00F31E6C"/>
    <w:rPr>
      <w:rFonts w:ascii="Arial" w:hAnsi="Arial" w:cs="Arial"/>
      <w:b/>
      <w:bCs/>
      <w:sz w:val="26"/>
      <w:szCs w:val="26"/>
    </w:rPr>
  </w:style>
  <w:style w:type="character" w:customStyle="1" w:styleId="Heading4Char">
    <w:name w:val="Heading 4 Char"/>
    <w:basedOn w:val="DefaultParagraphFont"/>
    <w:link w:val="Heading4"/>
    <w:rsid w:val="003E4229"/>
    <w:rPr>
      <w:b/>
      <w:bCs/>
      <w:sz w:val="28"/>
      <w:szCs w:val="28"/>
    </w:rPr>
  </w:style>
  <w:style w:type="character" w:customStyle="1" w:styleId="Heading5Char">
    <w:name w:val="Heading 5 Char"/>
    <w:basedOn w:val="DefaultParagraphFont"/>
    <w:link w:val="Heading5"/>
    <w:rsid w:val="003E4229"/>
    <w:rPr>
      <w:b/>
      <w:bCs/>
      <w:i/>
      <w:iCs/>
      <w:sz w:val="26"/>
      <w:szCs w:val="26"/>
    </w:rPr>
  </w:style>
  <w:style w:type="character" w:customStyle="1" w:styleId="Heading6Char">
    <w:name w:val="Heading 6 Char"/>
    <w:basedOn w:val="DefaultParagraphFont"/>
    <w:link w:val="Heading6"/>
    <w:rsid w:val="003E4229"/>
    <w:rPr>
      <w:b/>
      <w:bCs/>
    </w:rPr>
  </w:style>
  <w:style w:type="character" w:customStyle="1" w:styleId="Heading7Char">
    <w:name w:val="Heading 7 Char"/>
    <w:basedOn w:val="DefaultParagraphFont"/>
    <w:link w:val="Heading7"/>
    <w:uiPriority w:val="99"/>
    <w:rsid w:val="003E4229"/>
    <w:rPr>
      <w:sz w:val="24"/>
      <w:szCs w:val="24"/>
    </w:rPr>
  </w:style>
  <w:style w:type="character" w:customStyle="1" w:styleId="Heading8Char">
    <w:name w:val="Heading 8 Char"/>
    <w:basedOn w:val="DefaultParagraphFont"/>
    <w:link w:val="Heading8"/>
    <w:uiPriority w:val="99"/>
    <w:rsid w:val="003E4229"/>
    <w:rPr>
      <w:i/>
      <w:iCs/>
      <w:sz w:val="24"/>
      <w:szCs w:val="24"/>
    </w:rPr>
  </w:style>
  <w:style w:type="character" w:customStyle="1" w:styleId="Heading9Char">
    <w:name w:val="Heading 9 Char"/>
    <w:basedOn w:val="DefaultParagraphFont"/>
    <w:link w:val="Heading9"/>
    <w:rsid w:val="003E4229"/>
    <w:rPr>
      <w:rFonts w:ascii="Arial" w:hAnsi="Arial" w:cs="Arial"/>
    </w:rPr>
  </w:style>
  <w:style w:type="paragraph" w:styleId="BodyText">
    <w:name w:val="Body Text"/>
    <w:aliases w:val="Body Text Char,Char Char Char Char Char,Char Char Char Char"/>
    <w:basedOn w:val="Normal"/>
    <w:link w:val="BodyTextChar1"/>
    <w:uiPriority w:val="99"/>
    <w:rsid w:val="00FA69C1"/>
    <w:pPr>
      <w:widowControl w:val="0"/>
      <w:spacing w:after="240"/>
      <w:ind w:firstLine="1440"/>
      <w:jc w:val="both"/>
    </w:pPr>
    <w:rPr>
      <w:rFonts w:ascii="Arial" w:hAnsi="Arial"/>
    </w:rPr>
  </w:style>
  <w:style w:type="character" w:customStyle="1" w:styleId="BodyTextChar1">
    <w:name w:val="Body Text Char1"/>
    <w:aliases w:val="Body Text Char Char,Char Char Char Char Char Char,Char Char Char Char Char1"/>
    <w:basedOn w:val="DefaultParagraphFont"/>
    <w:link w:val="BodyText"/>
    <w:uiPriority w:val="99"/>
    <w:locked/>
    <w:rsid w:val="00F31E6C"/>
    <w:rPr>
      <w:rFonts w:ascii="Arial" w:hAnsi="Arial"/>
      <w:sz w:val="24"/>
      <w:lang w:val="en-US" w:eastAsia="en-US"/>
    </w:rPr>
  </w:style>
  <w:style w:type="paragraph" w:customStyle="1" w:styleId="BodyTextContinued">
    <w:name w:val="Body Text Continued"/>
    <w:basedOn w:val="BodyText"/>
    <w:next w:val="BodyText"/>
    <w:uiPriority w:val="99"/>
    <w:rsid w:val="009275BE"/>
    <w:pPr>
      <w:ind w:firstLine="0"/>
    </w:pPr>
    <w:rPr>
      <w:szCs w:val="20"/>
    </w:rPr>
  </w:style>
  <w:style w:type="paragraph" w:customStyle="1" w:styleId="QuoteChar">
    <w:name w:val="Quote Char"/>
    <w:basedOn w:val="Normal"/>
    <w:next w:val="Normal"/>
    <w:link w:val="QuoteCharChar"/>
    <w:uiPriority w:val="99"/>
    <w:rsid w:val="00F31E6C"/>
    <w:pPr>
      <w:spacing w:after="240"/>
      <w:ind w:left="1440" w:right="1440"/>
    </w:pPr>
    <w:rPr>
      <w:szCs w:val="20"/>
    </w:rPr>
  </w:style>
  <w:style w:type="paragraph" w:styleId="Header">
    <w:name w:val="header"/>
    <w:basedOn w:val="Normal"/>
    <w:link w:val="HeaderChar"/>
    <w:rsid w:val="00F31E6C"/>
    <w:pPr>
      <w:tabs>
        <w:tab w:val="center" w:pos="4320"/>
        <w:tab w:val="right" w:pos="8640"/>
      </w:tabs>
    </w:pPr>
    <w:rPr>
      <w:szCs w:val="20"/>
    </w:rPr>
  </w:style>
  <w:style w:type="character" w:customStyle="1" w:styleId="HeaderChar">
    <w:name w:val="Header Char"/>
    <w:basedOn w:val="DefaultParagraphFont"/>
    <w:link w:val="Header"/>
    <w:rsid w:val="003E4229"/>
    <w:rPr>
      <w:sz w:val="24"/>
      <w:szCs w:val="24"/>
    </w:rPr>
  </w:style>
  <w:style w:type="paragraph" w:styleId="Footer">
    <w:name w:val="footer"/>
    <w:basedOn w:val="Normal"/>
    <w:link w:val="FooterChar"/>
    <w:uiPriority w:val="1"/>
    <w:rsid w:val="00F31E6C"/>
    <w:pPr>
      <w:tabs>
        <w:tab w:val="center" w:pos="4680"/>
        <w:tab w:val="right" w:pos="9360"/>
      </w:tabs>
    </w:pPr>
    <w:rPr>
      <w:szCs w:val="20"/>
    </w:rPr>
  </w:style>
  <w:style w:type="character" w:customStyle="1" w:styleId="FooterChar">
    <w:name w:val="Footer Char"/>
    <w:basedOn w:val="DefaultParagraphFont"/>
    <w:link w:val="Footer"/>
    <w:uiPriority w:val="1"/>
    <w:rsid w:val="003E4229"/>
    <w:rPr>
      <w:sz w:val="24"/>
      <w:szCs w:val="24"/>
    </w:rPr>
  </w:style>
  <w:style w:type="character" w:styleId="PageNumber">
    <w:name w:val="page number"/>
    <w:basedOn w:val="DefaultParagraphFont"/>
    <w:uiPriority w:val="1"/>
    <w:rsid w:val="009275BE"/>
    <w:rPr>
      <w:rFonts w:cs="Times New Roman"/>
    </w:rPr>
  </w:style>
  <w:style w:type="character" w:styleId="FootnoteReference">
    <w:name w:val="footnote reference"/>
    <w:basedOn w:val="DefaultParagraphFont"/>
    <w:uiPriority w:val="99"/>
    <w:rsid w:val="009275BE"/>
    <w:rPr>
      <w:rFonts w:cs="Times New Roman"/>
      <w:vertAlign w:val="superscript"/>
    </w:rPr>
  </w:style>
  <w:style w:type="paragraph" w:styleId="FootnoteText">
    <w:name w:val="footnote text"/>
    <w:basedOn w:val="Normal"/>
    <w:link w:val="FootnoteTextChar"/>
    <w:uiPriority w:val="99"/>
    <w:rsid w:val="009275BE"/>
    <w:rPr>
      <w:sz w:val="20"/>
      <w:szCs w:val="20"/>
    </w:rPr>
  </w:style>
  <w:style w:type="character" w:customStyle="1" w:styleId="FootnoteTextChar">
    <w:name w:val="Footnote Text Char"/>
    <w:basedOn w:val="DefaultParagraphFont"/>
    <w:link w:val="FootnoteText"/>
    <w:uiPriority w:val="99"/>
    <w:semiHidden/>
    <w:rsid w:val="003E4229"/>
    <w:rPr>
      <w:sz w:val="20"/>
      <w:szCs w:val="20"/>
    </w:rPr>
  </w:style>
  <w:style w:type="character" w:styleId="HTMLAcronym">
    <w:name w:val="HTML Acronym"/>
    <w:basedOn w:val="DefaultParagraphFont"/>
    <w:uiPriority w:val="99"/>
    <w:semiHidden/>
    <w:rsid w:val="009275BE"/>
    <w:rPr>
      <w:rFonts w:cs="Times New Roman"/>
    </w:rPr>
  </w:style>
  <w:style w:type="paragraph" w:styleId="HTMLAddress">
    <w:name w:val="HTML Address"/>
    <w:basedOn w:val="Normal"/>
    <w:link w:val="HTMLAddressChar"/>
    <w:uiPriority w:val="99"/>
    <w:semiHidden/>
    <w:rsid w:val="009275BE"/>
    <w:rPr>
      <w:i/>
      <w:iCs/>
    </w:rPr>
  </w:style>
  <w:style w:type="character" w:customStyle="1" w:styleId="HTMLAddressChar">
    <w:name w:val="HTML Address Char"/>
    <w:basedOn w:val="DefaultParagraphFont"/>
    <w:link w:val="HTMLAddress"/>
    <w:uiPriority w:val="99"/>
    <w:semiHidden/>
    <w:rsid w:val="003E4229"/>
    <w:rPr>
      <w:i/>
      <w:iCs/>
      <w:sz w:val="24"/>
      <w:szCs w:val="24"/>
    </w:rPr>
  </w:style>
  <w:style w:type="character" w:styleId="HTMLCite">
    <w:name w:val="HTML Cite"/>
    <w:basedOn w:val="DefaultParagraphFont"/>
    <w:uiPriority w:val="99"/>
    <w:semiHidden/>
    <w:rsid w:val="009275BE"/>
    <w:rPr>
      <w:rFonts w:cs="Times New Roman"/>
      <w:i/>
      <w:iCs/>
    </w:rPr>
  </w:style>
  <w:style w:type="character" w:styleId="HTMLCode">
    <w:name w:val="HTML Code"/>
    <w:basedOn w:val="DefaultParagraphFont"/>
    <w:uiPriority w:val="99"/>
    <w:semiHidden/>
    <w:rsid w:val="009275BE"/>
    <w:rPr>
      <w:rFonts w:ascii="Courier New" w:hAnsi="Courier New" w:cs="Courier New"/>
      <w:sz w:val="20"/>
      <w:szCs w:val="20"/>
    </w:rPr>
  </w:style>
  <w:style w:type="character" w:styleId="HTMLDefinition">
    <w:name w:val="HTML Definition"/>
    <w:basedOn w:val="DefaultParagraphFont"/>
    <w:uiPriority w:val="99"/>
    <w:semiHidden/>
    <w:rsid w:val="009275BE"/>
    <w:rPr>
      <w:rFonts w:cs="Times New Roman"/>
      <w:i/>
      <w:iCs/>
    </w:rPr>
  </w:style>
  <w:style w:type="character" w:styleId="HTMLKeyboard">
    <w:name w:val="HTML Keyboard"/>
    <w:basedOn w:val="DefaultParagraphFont"/>
    <w:uiPriority w:val="99"/>
    <w:semiHidden/>
    <w:rsid w:val="009275BE"/>
    <w:rPr>
      <w:rFonts w:ascii="Courier New" w:hAnsi="Courier New" w:cs="Courier New"/>
      <w:sz w:val="20"/>
      <w:szCs w:val="20"/>
    </w:rPr>
  </w:style>
  <w:style w:type="paragraph" w:styleId="HTMLPreformatted">
    <w:name w:val="HTML Preformatted"/>
    <w:basedOn w:val="Normal"/>
    <w:link w:val="HTMLPreformattedChar"/>
    <w:uiPriority w:val="99"/>
    <w:semiHidden/>
    <w:rsid w:val="009275B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E4229"/>
    <w:rPr>
      <w:rFonts w:ascii="Courier New" w:hAnsi="Courier New" w:cs="Courier New"/>
      <w:sz w:val="20"/>
      <w:szCs w:val="20"/>
    </w:rPr>
  </w:style>
  <w:style w:type="character" w:styleId="HTMLSample">
    <w:name w:val="HTML Sample"/>
    <w:basedOn w:val="DefaultParagraphFont"/>
    <w:uiPriority w:val="99"/>
    <w:semiHidden/>
    <w:rsid w:val="009275BE"/>
    <w:rPr>
      <w:rFonts w:ascii="Courier New" w:hAnsi="Courier New" w:cs="Courier New"/>
    </w:rPr>
  </w:style>
  <w:style w:type="character" w:styleId="HTMLTypewriter">
    <w:name w:val="HTML Typewriter"/>
    <w:basedOn w:val="DefaultParagraphFont"/>
    <w:uiPriority w:val="99"/>
    <w:semiHidden/>
    <w:rsid w:val="009275BE"/>
    <w:rPr>
      <w:rFonts w:ascii="Courier New" w:hAnsi="Courier New" w:cs="Courier New"/>
      <w:sz w:val="20"/>
      <w:szCs w:val="20"/>
    </w:rPr>
  </w:style>
  <w:style w:type="character" w:styleId="HTMLVariable">
    <w:name w:val="HTML Variable"/>
    <w:basedOn w:val="DefaultParagraphFont"/>
    <w:uiPriority w:val="99"/>
    <w:semiHidden/>
    <w:rsid w:val="009275BE"/>
    <w:rPr>
      <w:rFonts w:cs="Times New Roman"/>
      <w:i/>
      <w:iCs/>
    </w:rPr>
  </w:style>
  <w:style w:type="character" w:styleId="Hyperlink">
    <w:name w:val="Hyperlink"/>
    <w:basedOn w:val="DefaultParagraphFont"/>
    <w:uiPriority w:val="99"/>
    <w:rsid w:val="009275BE"/>
    <w:rPr>
      <w:rFonts w:cs="Times New Roman"/>
      <w:color w:val="0000FF"/>
      <w:u w:val="single"/>
    </w:rPr>
  </w:style>
  <w:style w:type="character" w:styleId="LineNumber">
    <w:name w:val="line number"/>
    <w:basedOn w:val="DefaultParagraphFont"/>
    <w:uiPriority w:val="99"/>
    <w:semiHidden/>
    <w:rsid w:val="009275BE"/>
    <w:rPr>
      <w:rFonts w:cs="Times New Roman"/>
    </w:rPr>
  </w:style>
  <w:style w:type="paragraph" w:styleId="List">
    <w:name w:val="List"/>
    <w:basedOn w:val="Normal"/>
    <w:uiPriority w:val="99"/>
    <w:semiHidden/>
    <w:rsid w:val="009275BE"/>
    <w:pPr>
      <w:ind w:left="360" w:hanging="360"/>
    </w:pPr>
  </w:style>
  <w:style w:type="paragraph" w:styleId="List20">
    <w:name w:val="List 2"/>
    <w:basedOn w:val="Normal"/>
    <w:uiPriority w:val="99"/>
    <w:semiHidden/>
    <w:rsid w:val="009275BE"/>
    <w:pPr>
      <w:ind w:left="720" w:hanging="360"/>
    </w:pPr>
  </w:style>
  <w:style w:type="paragraph" w:styleId="List3">
    <w:name w:val="List 3"/>
    <w:basedOn w:val="Normal"/>
    <w:uiPriority w:val="99"/>
    <w:semiHidden/>
    <w:rsid w:val="009275BE"/>
    <w:pPr>
      <w:ind w:left="1080" w:hanging="360"/>
    </w:pPr>
  </w:style>
  <w:style w:type="paragraph" w:styleId="List4">
    <w:name w:val="List 4"/>
    <w:basedOn w:val="Normal"/>
    <w:uiPriority w:val="99"/>
    <w:semiHidden/>
    <w:rsid w:val="009275BE"/>
    <w:pPr>
      <w:ind w:left="1440" w:hanging="360"/>
    </w:pPr>
  </w:style>
  <w:style w:type="paragraph" w:styleId="List5">
    <w:name w:val="List 5"/>
    <w:basedOn w:val="Normal"/>
    <w:uiPriority w:val="99"/>
    <w:semiHidden/>
    <w:rsid w:val="009275BE"/>
    <w:pPr>
      <w:ind w:left="1800" w:hanging="360"/>
    </w:pPr>
  </w:style>
  <w:style w:type="paragraph" w:styleId="TOC1">
    <w:name w:val="toc 1"/>
    <w:basedOn w:val="Normal"/>
    <w:next w:val="Normal"/>
    <w:uiPriority w:val="39"/>
    <w:qFormat/>
    <w:rsid w:val="009275BE"/>
  </w:style>
  <w:style w:type="paragraph" w:styleId="TOC2">
    <w:name w:val="toc 2"/>
    <w:basedOn w:val="Normal"/>
    <w:next w:val="Normal"/>
    <w:uiPriority w:val="39"/>
    <w:qFormat/>
    <w:rsid w:val="009275BE"/>
    <w:pPr>
      <w:ind w:left="240"/>
    </w:pPr>
  </w:style>
  <w:style w:type="paragraph" w:styleId="TOC3">
    <w:name w:val="toc 3"/>
    <w:basedOn w:val="Normal"/>
    <w:next w:val="Normal"/>
    <w:autoRedefine/>
    <w:uiPriority w:val="39"/>
    <w:qFormat/>
    <w:rsid w:val="009275BE"/>
    <w:pPr>
      <w:ind w:left="480"/>
    </w:pPr>
  </w:style>
  <w:style w:type="paragraph" w:styleId="BodyTextIndent2">
    <w:name w:val="Body Text Indent 2"/>
    <w:basedOn w:val="Normal"/>
    <w:link w:val="BodyTextIndent2Char"/>
    <w:uiPriority w:val="99"/>
    <w:rsid w:val="009275BE"/>
    <w:pPr>
      <w:spacing w:after="120" w:line="480" w:lineRule="auto"/>
      <w:ind w:left="360"/>
    </w:pPr>
  </w:style>
  <w:style w:type="character" w:customStyle="1" w:styleId="BodyTextIndent2Char">
    <w:name w:val="Body Text Indent 2 Char"/>
    <w:basedOn w:val="DefaultParagraphFont"/>
    <w:link w:val="BodyTextIndent2"/>
    <w:uiPriority w:val="99"/>
    <w:semiHidden/>
    <w:rsid w:val="003E4229"/>
    <w:rPr>
      <w:sz w:val="24"/>
      <w:szCs w:val="24"/>
    </w:rPr>
  </w:style>
  <w:style w:type="character" w:customStyle="1" w:styleId="ParaNum">
    <w:name w:val="ParaNum"/>
    <w:basedOn w:val="DefaultParagraphFont"/>
    <w:uiPriority w:val="99"/>
    <w:rsid w:val="009275BE"/>
    <w:rPr>
      <w:rFonts w:cs="Times New Roman"/>
    </w:rPr>
  </w:style>
  <w:style w:type="character" w:customStyle="1" w:styleId="DocXref">
    <w:name w:val="DocXref"/>
    <w:basedOn w:val="DefaultParagraphFont"/>
    <w:uiPriority w:val="99"/>
    <w:rsid w:val="009275BE"/>
    <w:rPr>
      <w:rFonts w:ascii="Times New Roman" w:hAnsi="Times New Roman" w:cs="Times New Roman"/>
      <w:color w:val="0000FF"/>
      <w:sz w:val="24"/>
      <w:szCs w:val="24"/>
      <w:lang w:val="en-US"/>
    </w:rPr>
  </w:style>
  <w:style w:type="character" w:customStyle="1" w:styleId="zzmpTrailerItem">
    <w:name w:val="zzmpTrailerItem"/>
    <w:basedOn w:val="DefaultParagraphFont"/>
    <w:uiPriority w:val="99"/>
    <w:rsid w:val="00852426"/>
    <w:rPr>
      <w:rFonts w:ascii="Times New Roman" w:hAnsi="Times New Roman" w:cs="Times New Roman"/>
      <w:noProof/>
      <w:color w:val="auto"/>
      <w:spacing w:val="0"/>
      <w:position w:val="0"/>
      <w:sz w:val="16"/>
      <w:szCs w:val="16"/>
      <w:u w:val="none"/>
      <w:effect w:val="none"/>
      <w:vertAlign w:val="baseline"/>
    </w:rPr>
  </w:style>
  <w:style w:type="paragraph" w:styleId="Title">
    <w:name w:val="Title"/>
    <w:basedOn w:val="Normal"/>
    <w:link w:val="TitleChar"/>
    <w:uiPriority w:val="99"/>
    <w:qFormat/>
    <w:rsid w:val="009275B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3E4229"/>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rsid w:val="009275BE"/>
    <w:rPr>
      <w:rFonts w:cs="Times New Roman"/>
      <w:sz w:val="16"/>
      <w:szCs w:val="16"/>
    </w:rPr>
  </w:style>
  <w:style w:type="paragraph" w:styleId="CommentText">
    <w:name w:val="annotation text"/>
    <w:basedOn w:val="Normal"/>
    <w:link w:val="CommentTextChar"/>
    <w:semiHidden/>
    <w:rsid w:val="009275BE"/>
    <w:rPr>
      <w:sz w:val="20"/>
      <w:szCs w:val="20"/>
    </w:rPr>
  </w:style>
  <w:style w:type="character" w:customStyle="1" w:styleId="CommentTextChar">
    <w:name w:val="Comment Text Char"/>
    <w:basedOn w:val="DefaultParagraphFont"/>
    <w:link w:val="CommentText"/>
    <w:semiHidden/>
    <w:rsid w:val="003E4229"/>
    <w:rPr>
      <w:sz w:val="20"/>
      <w:szCs w:val="20"/>
    </w:rPr>
  </w:style>
  <w:style w:type="paragraph" w:styleId="CommentSubject">
    <w:name w:val="annotation subject"/>
    <w:basedOn w:val="CommentText"/>
    <w:next w:val="CommentText"/>
    <w:link w:val="CommentSubjectChar"/>
    <w:uiPriority w:val="99"/>
    <w:semiHidden/>
    <w:rsid w:val="009275BE"/>
    <w:rPr>
      <w:b/>
      <w:bCs/>
    </w:rPr>
  </w:style>
  <w:style w:type="character" w:customStyle="1" w:styleId="CommentSubjectChar">
    <w:name w:val="Comment Subject Char"/>
    <w:basedOn w:val="CommentTextChar"/>
    <w:link w:val="CommentSubject"/>
    <w:uiPriority w:val="99"/>
    <w:semiHidden/>
    <w:rsid w:val="003E4229"/>
    <w:rPr>
      <w:b/>
      <w:bCs/>
      <w:sz w:val="20"/>
      <w:szCs w:val="20"/>
    </w:rPr>
  </w:style>
  <w:style w:type="paragraph" w:styleId="BalloonText">
    <w:name w:val="Balloon Text"/>
    <w:basedOn w:val="Normal"/>
    <w:link w:val="BalloonTextChar"/>
    <w:uiPriority w:val="99"/>
    <w:semiHidden/>
    <w:rsid w:val="009275BE"/>
    <w:rPr>
      <w:rFonts w:ascii="Tahoma" w:hAnsi="Tahoma" w:cs="Tahoma"/>
      <w:sz w:val="16"/>
      <w:szCs w:val="16"/>
    </w:rPr>
  </w:style>
  <w:style w:type="character" w:customStyle="1" w:styleId="BalloonTextChar">
    <w:name w:val="Balloon Text Char"/>
    <w:basedOn w:val="DefaultParagraphFont"/>
    <w:link w:val="BalloonText"/>
    <w:uiPriority w:val="99"/>
    <w:semiHidden/>
    <w:rsid w:val="003E4229"/>
    <w:rPr>
      <w:sz w:val="0"/>
      <w:szCs w:val="0"/>
    </w:rPr>
  </w:style>
  <w:style w:type="paragraph" w:customStyle="1" w:styleId="LeftIndentTextCharChar">
    <w:name w:val="Left Indent Text Char Char"/>
    <w:basedOn w:val="Normal"/>
    <w:link w:val="LeftIndentTextCharCharChar"/>
    <w:uiPriority w:val="99"/>
    <w:rsid w:val="002C7217"/>
    <w:pPr>
      <w:suppressAutoHyphens/>
      <w:spacing w:after="240"/>
      <w:ind w:left="720"/>
      <w:jc w:val="both"/>
    </w:pPr>
    <w:rPr>
      <w:rFonts w:ascii="Arial" w:hAnsi="Arial" w:cs="Arial"/>
      <w:bCs/>
    </w:rPr>
  </w:style>
  <w:style w:type="paragraph" w:customStyle="1" w:styleId="IndentedTextCharChar">
    <w:name w:val="Indented Text Char Char"/>
    <w:basedOn w:val="LeftIndentTextCharChar"/>
    <w:link w:val="IndentedTextCharCharChar"/>
    <w:uiPriority w:val="99"/>
    <w:rsid w:val="00CC29C4"/>
    <w:pPr>
      <w:ind w:firstLine="776"/>
    </w:pPr>
  </w:style>
  <w:style w:type="character" w:customStyle="1" w:styleId="LeftIndentTextCharCharChar">
    <w:name w:val="Left Indent Text Char Char Char"/>
    <w:basedOn w:val="DefaultParagraphFont"/>
    <w:link w:val="LeftIndentTextCharChar"/>
    <w:uiPriority w:val="99"/>
    <w:locked/>
    <w:rsid w:val="00E27EE4"/>
    <w:rPr>
      <w:rFonts w:ascii="Arial" w:hAnsi="Arial" w:cs="Arial"/>
      <w:bCs/>
      <w:sz w:val="24"/>
      <w:szCs w:val="24"/>
      <w:lang w:val="en-US" w:eastAsia="en-US" w:bidi="ar-SA"/>
    </w:rPr>
  </w:style>
  <w:style w:type="character" w:customStyle="1" w:styleId="IndentedTextCharCharChar">
    <w:name w:val="Indented Text Char Char Char"/>
    <w:basedOn w:val="LeftIndentTextCharCharChar"/>
    <w:link w:val="IndentedTextCharChar"/>
    <w:uiPriority w:val="99"/>
    <w:locked/>
    <w:rsid w:val="00E27EE4"/>
    <w:rPr>
      <w:rFonts w:ascii="Arial" w:hAnsi="Arial" w:cs="Arial"/>
      <w:bCs/>
      <w:sz w:val="24"/>
      <w:szCs w:val="24"/>
      <w:lang w:val="en-US" w:eastAsia="en-US" w:bidi="ar-SA"/>
    </w:rPr>
  </w:style>
  <w:style w:type="paragraph" w:customStyle="1" w:styleId="Title2">
    <w:name w:val="Title2"/>
    <w:basedOn w:val="Normal"/>
    <w:uiPriority w:val="99"/>
    <w:rsid w:val="001406C0"/>
    <w:pPr>
      <w:widowControl w:val="0"/>
      <w:tabs>
        <w:tab w:val="left" w:pos="204"/>
      </w:tabs>
      <w:spacing w:after="480" w:line="220" w:lineRule="exact"/>
      <w:jc w:val="center"/>
      <w:outlineLvl w:val="0"/>
    </w:pPr>
    <w:rPr>
      <w:rFonts w:ascii="Arial" w:hAnsi="Arial"/>
      <w:b/>
      <w:sz w:val="22"/>
      <w:szCs w:val="22"/>
    </w:rPr>
  </w:style>
  <w:style w:type="paragraph" w:customStyle="1" w:styleId="OutlineL1CharChar">
    <w:name w:val="Outline_L1 Char Char"/>
    <w:basedOn w:val="Normal"/>
    <w:next w:val="BodyText"/>
    <w:link w:val="OutlineL1CharCharChar"/>
    <w:uiPriority w:val="99"/>
    <w:rsid w:val="001406C0"/>
    <w:pPr>
      <w:keepNext/>
      <w:spacing w:after="240"/>
      <w:outlineLvl w:val="0"/>
    </w:pPr>
    <w:rPr>
      <w:rFonts w:ascii="Arial" w:hAnsi="Arial" w:cs="Arial"/>
      <w:b/>
      <w:caps/>
      <w:sz w:val="22"/>
      <w:szCs w:val="20"/>
    </w:rPr>
  </w:style>
  <w:style w:type="paragraph" w:customStyle="1" w:styleId="OutlineL2CharChar">
    <w:name w:val="Outline_L2 Char Char"/>
    <w:basedOn w:val="OutlineL1CharChar"/>
    <w:next w:val="BodyText"/>
    <w:link w:val="OutlineL2CharCharChar"/>
    <w:uiPriority w:val="99"/>
    <w:rsid w:val="001406C0"/>
    <w:pPr>
      <w:keepNext w:val="0"/>
      <w:jc w:val="both"/>
      <w:outlineLvl w:val="1"/>
    </w:pPr>
    <w:rPr>
      <w:b w:val="0"/>
      <w:caps w:val="0"/>
    </w:rPr>
  </w:style>
  <w:style w:type="paragraph" w:customStyle="1" w:styleId="OutlineL3">
    <w:name w:val="Outline_L3"/>
    <w:basedOn w:val="OutlineL2CharChar"/>
    <w:next w:val="BodyText"/>
    <w:uiPriority w:val="99"/>
    <w:rsid w:val="00CD3901"/>
    <w:pPr>
      <w:numPr>
        <w:ilvl w:val="2"/>
        <w:numId w:val="5"/>
      </w:numPr>
      <w:tabs>
        <w:tab w:val="clear" w:pos="1440"/>
      </w:tabs>
      <w:outlineLvl w:val="2"/>
    </w:pPr>
  </w:style>
  <w:style w:type="paragraph" w:customStyle="1" w:styleId="OutlineL4">
    <w:name w:val="Outline_L4"/>
    <w:basedOn w:val="OutlineL3"/>
    <w:next w:val="BodyText"/>
    <w:uiPriority w:val="99"/>
    <w:rsid w:val="00CD3901"/>
    <w:pPr>
      <w:numPr>
        <w:ilvl w:val="3"/>
      </w:numPr>
      <w:ind w:firstLine="0"/>
      <w:outlineLvl w:val="3"/>
    </w:pPr>
  </w:style>
  <w:style w:type="paragraph" w:customStyle="1" w:styleId="OutlineL5">
    <w:name w:val="Outline_L5"/>
    <w:basedOn w:val="OutlineL4"/>
    <w:next w:val="BodyText"/>
    <w:uiPriority w:val="99"/>
    <w:rsid w:val="00CD3901"/>
    <w:pPr>
      <w:numPr>
        <w:ilvl w:val="4"/>
      </w:numPr>
      <w:outlineLvl w:val="4"/>
    </w:pPr>
  </w:style>
  <w:style w:type="paragraph" w:customStyle="1" w:styleId="OutlineL6">
    <w:name w:val="Outline_L6"/>
    <w:basedOn w:val="OutlineL5"/>
    <w:next w:val="BodyText"/>
    <w:uiPriority w:val="99"/>
    <w:rsid w:val="008B3641"/>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uiPriority w:val="99"/>
    <w:rsid w:val="00F97C6D"/>
    <w:pPr>
      <w:numPr>
        <w:ilvl w:val="6"/>
      </w:numPr>
      <w:tabs>
        <w:tab w:val="clear" w:pos="5040"/>
        <w:tab w:val="num" w:pos="2520"/>
      </w:tabs>
      <w:ind w:left="0"/>
      <w:outlineLvl w:val="6"/>
    </w:pPr>
    <w:rPr>
      <w:rFonts w:cs="Times New Roman Bold"/>
    </w:rPr>
  </w:style>
  <w:style w:type="paragraph" w:customStyle="1" w:styleId="OutlineL8">
    <w:name w:val="Outline_L8"/>
    <w:basedOn w:val="OutlineL7"/>
    <w:next w:val="BodyText"/>
    <w:uiPriority w:val="99"/>
    <w:rsid w:val="00C769A5"/>
    <w:pPr>
      <w:numPr>
        <w:ilvl w:val="7"/>
      </w:numPr>
      <w:tabs>
        <w:tab w:val="clear" w:pos="5760"/>
        <w:tab w:val="num" w:pos="2880"/>
      </w:tabs>
      <w:ind w:left="2880"/>
      <w:outlineLvl w:val="7"/>
    </w:pPr>
  </w:style>
  <w:style w:type="paragraph" w:customStyle="1" w:styleId="OutlineL9">
    <w:name w:val="Outline_L9"/>
    <w:basedOn w:val="OutlineL8"/>
    <w:next w:val="BodyText"/>
    <w:uiPriority w:val="99"/>
    <w:rsid w:val="00CD3901"/>
    <w:pPr>
      <w:numPr>
        <w:ilvl w:val="8"/>
      </w:numPr>
      <w:tabs>
        <w:tab w:val="clear" w:pos="6480"/>
        <w:tab w:val="num" w:pos="3240"/>
      </w:tabs>
      <w:ind w:left="3240"/>
      <w:outlineLvl w:val="8"/>
    </w:pPr>
  </w:style>
  <w:style w:type="paragraph" w:customStyle="1" w:styleId="BodyTextFlushRight">
    <w:name w:val="Body Text Flush Right"/>
    <w:basedOn w:val="Normal"/>
    <w:next w:val="BlockText"/>
    <w:uiPriority w:val="99"/>
    <w:rsid w:val="001406C0"/>
    <w:pPr>
      <w:spacing w:after="240"/>
      <w:jc w:val="right"/>
    </w:pPr>
    <w:rPr>
      <w:rFonts w:ascii="Arial" w:hAnsi="Arial"/>
      <w:sz w:val="22"/>
      <w:szCs w:val="22"/>
    </w:rPr>
  </w:style>
  <w:style w:type="paragraph" w:customStyle="1" w:styleId="SignatureIndent">
    <w:name w:val="Signature Indent"/>
    <w:basedOn w:val="Normal"/>
    <w:uiPriority w:val="99"/>
    <w:rsid w:val="001406C0"/>
    <w:pPr>
      <w:tabs>
        <w:tab w:val="left" w:pos="5400"/>
        <w:tab w:val="left" w:pos="6120"/>
        <w:tab w:val="center" w:pos="7380"/>
        <w:tab w:val="right" w:pos="9360"/>
      </w:tabs>
      <w:spacing w:before="240" w:after="240"/>
      <w:ind w:left="5040"/>
    </w:pPr>
    <w:rPr>
      <w:rFonts w:ascii="Arial" w:hAnsi="Arial"/>
      <w:sz w:val="22"/>
      <w:szCs w:val="22"/>
    </w:rPr>
  </w:style>
  <w:style w:type="paragraph" w:styleId="BlockText">
    <w:name w:val="Block Text"/>
    <w:basedOn w:val="Normal"/>
    <w:uiPriority w:val="99"/>
    <w:rsid w:val="001406C0"/>
    <w:pPr>
      <w:spacing w:after="120"/>
      <w:ind w:left="1440" w:right="1440"/>
    </w:pPr>
    <w:rPr>
      <w:rFonts w:ascii="Arial" w:hAnsi="Arial"/>
      <w:sz w:val="22"/>
      <w:szCs w:val="22"/>
    </w:rPr>
  </w:style>
  <w:style w:type="paragraph" w:customStyle="1" w:styleId="SignatureHanging">
    <w:name w:val="Signature Hanging"/>
    <w:basedOn w:val="SignatureIndent"/>
    <w:next w:val="BodyText"/>
    <w:uiPriority w:val="99"/>
    <w:rsid w:val="001406C0"/>
    <w:pPr>
      <w:tabs>
        <w:tab w:val="left" w:pos="5040"/>
      </w:tabs>
      <w:ind w:hanging="5040"/>
    </w:pPr>
  </w:style>
  <w:style w:type="paragraph" w:styleId="DocumentMap">
    <w:name w:val="Document Map"/>
    <w:basedOn w:val="Normal"/>
    <w:link w:val="DocumentMapChar"/>
    <w:uiPriority w:val="99"/>
    <w:semiHidden/>
    <w:rsid w:val="001406C0"/>
    <w:pPr>
      <w:shd w:val="clear" w:color="auto" w:fill="000080"/>
      <w:jc w:val="both"/>
    </w:pPr>
    <w:rPr>
      <w:rFonts w:ascii="Tahoma" w:hAnsi="Tahoma"/>
      <w:sz w:val="22"/>
      <w:szCs w:val="20"/>
    </w:rPr>
  </w:style>
  <w:style w:type="character" w:customStyle="1" w:styleId="DocumentMapChar">
    <w:name w:val="Document Map Char"/>
    <w:basedOn w:val="DefaultParagraphFont"/>
    <w:link w:val="DocumentMap"/>
    <w:uiPriority w:val="99"/>
    <w:semiHidden/>
    <w:rsid w:val="003E4229"/>
    <w:rPr>
      <w:sz w:val="0"/>
      <w:szCs w:val="0"/>
    </w:rPr>
  </w:style>
  <w:style w:type="table" w:styleId="TableGrid">
    <w:name w:val="Table Grid"/>
    <w:basedOn w:val="TableNormal"/>
    <w:uiPriority w:val="99"/>
    <w:rsid w:val="00140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1406C0"/>
    <w:pPr>
      <w:keepNext/>
      <w:numPr>
        <w:numId w:val="9"/>
      </w:numPr>
      <w:tabs>
        <w:tab w:val="clear" w:pos="1440"/>
      </w:tabs>
      <w:spacing w:after="249"/>
      <w:ind w:left="0" w:firstLine="0"/>
      <w:jc w:val="center"/>
    </w:pPr>
    <w:rPr>
      <w:rFonts w:ascii="Arial" w:hAnsi="Arial"/>
      <w:b/>
      <w:sz w:val="22"/>
      <w:szCs w:val="20"/>
    </w:rPr>
  </w:style>
  <w:style w:type="character" w:customStyle="1" w:styleId="SubtitleChar">
    <w:name w:val="Subtitle Char"/>
    <w:basedOn w:val="DefaultParagraphFont"/>
    <w:link w:val="Subtitle"/>
    <w:uiPriority w:val="99"/>
    <w:rsid w:val="003E4229"/>
    <w:rPr>
      <w:rFonts w:ascii="Arial" w:hAnsi="Arial"/>
      <w:b/>
      <w:szCs w:val="20"/>
    </w:rPr>
  </w:style>
  <w:style w:type="paragraph" w:customStyle="1" w:styleId="ArticleCont2">
    <w:name w:val="Article Cont 2"/>
    <w:basedOn w:val="ArticleCont1"/>
    <w:uiPriority w:val="99"/>
    <w:rsid w:val="001406C0"/>
    <w:pPr>
      <w:ind w:firstLine="1440"/>
    </w:pPr>
    <w:rPr>
      <w:b w:val="0"/>
      <w:caps w:val="0"/>
    </w:rPr>
  </w:style>
  <w:style w:type="paragraph" w:customStyle="1" w:styleId="ArticleCont4">
    <w:name w:val="Article Cont 4"/>
    <w:basedOn w:val="ArticleCont3"/>
    <w:uiPriority w:val="99"/>
    <w:rsid w:val="001406C0"/>
    <w:pPr>
      <w:ind w:firstLine="2880"/>
    </w:pPr>
  </w:style>
  <w:style w:type="paragraph" w:customStyle="1" w:styleId="ArticleCont6">
    <w:name w:val="Article Cont 6"/>
    <w:basedOn w:val="ArticleCont5"/>
    <w:uiPriority w:val="99"/>
    <w:rsid w:val="001406C0"/>
    <w:pPr>
      <w:ind w:firstLine="4320"/>
    </w:pPr>
  </w:style>
  <w:style w:type="paragraph" w:customStyle="1" w:styleId="ArticleCont8">
    <w:name w:val="Article Cont 8"/>
    <w:basedOn w:val="ArticleCont7"/>
    <w:uiPriority w:val="99"/>
    <w:rsid w:val="001406C0"/>
    <w:pPr>
      <w:ind w:firstLine="5760"/>
    </w:pPr>
  </w:style>
  <w:style w:type="paragraph" w:customStyle="1" w:styleId="ArticleL1">
    <w:name w:val="Article_L1"/>
    <w:basedOn w:val="Normal"/>
    <w:next w:val="BodyText"/>
    <w:uiPriority w:val="99"/>
    <w:rsid w:val="00B83B1D"/>
    <w:pPr>
      <w:numPr>
        <w:numId w:val="11"/>
      </w:numPr>
      <w:spacing w:after="240"/>
      <w:jc w:val="center"/>
      <w:outlineLvl w:val="0"/>
    </w:pPr>
    <w:rPr>
      <w:rFonts w:ascii="Arial" w:hAnsi="Arial" w:cs="Arial"/>
      <w:sz w:val="22"/>
      <w:szCs w:val="20"/>
    </w:rPr>
  </w:style>
  <w:style w:type="paragraph" w:customStyle="1" w:styleId="ArticleL3">
    <w:name w:val="Article_L3"/>
    <w:basedOn w:val="ArticleL2"/>
    <w:next w:val="BodyText"/>
    <w:uiPriority w:val="99"/>
    <w:rsid w:val="001406C0"/>
    <w:pPr>
      <w:numPr>
        <w:ilvl w:val="2"/>
      </w:numPr>
      <w:tabs>
        <w:tab w:val="clear" w:pos="720"/>
        <w:tab w:val="num" w:pos="2160"/>
      </w:tabs>
      <w:ind w:hanging="180"/>
      <w:outlineLvl w:val="2"/>
    </w:pPr>
  </w:style>
  <w:style w:type="paragraph" w:customStyle="1" w:styleId="ArticleL5">
    <w:name w:val="Article_L5"/>
    <w:basedOn w:val="ArticleL4"/>
    <w:next w:val="BodyText"/>
    <w:uiPriority w:val="99"/>
    <w:rsid w:val="001406C0"/>
    <w:pPr>
      <w:numPr>
        <w:ilvl w:val="4"/>
      </w:numPr>
      <w:tabs>
        <w:tab w:val="clear" w:pos="1973"/>
        <w:tab w:val="num" w:pos="3600"/>
      </w:tabs>
      <w:ind w:left="3600"/>
      <w:outlineLvl w:val="4"/>
    </w:pPr>
  </w:style>
  <w:style w:type="paragraph" w:customStyle="1" w:styleId="ArticleL7">
    <w:name w:val="Article_L7"/>
    <w:basedOn w:val="ArticleL6"/>
    <w:next w:val="BodyText"/>
    <w:uiPriority w:val="99"/>
    <w:rsid w:val="001406C0"/>
    <w:pPr>
      <w:numPr>
        <w:ilvl w:val="6"/>
      </w:numPr>
      <w:tabs>
        <w:tab w:val="clear" w:pos="3413"/>
        <w:tab w:val="num" w:pos="5040"/>
      </w:tabs>
      <w:ind w:left="5040"/>
      <w:outlineLvl w:val="6"/>
    </w:pPr>
  </w:style>
  <w:style w:type="paragraph" w:customStyle="1" w:styleId="ArticleL9">
    <w:name w:val="Article_L9"/>
    <w:basedOn w:val="ArticleL8"/>
    <w:next w:val="BodyText"/>
    <w:uiPriority w:val="99"/>
    <w:rsid w:val="001406C0"/>
    <w:pPr>
      <w:numPr>
        <w:ilvl w:val="8"/>
      </w:numPr>
      <w:tabs>
        <w:tab w:val="clear" w:pos="4853"/>
        <w:tab w:val="num" w:pos="6480"/>
      </w:tabs>
      <w:ind w:left="6480"/>
      <w:outlineLvl w:val="8"/>
    </w:pPr>
  </w:style>
  <w:style w:type="paragraph" w:styleId="BodyTextFirstIndent">
    <w:name w:val="Body Text First Indent"/>
    <w:aliases w:val="btfi"/>
    <w:basedOn w:val="Normal"/>
    <w:link w:val="BodyTextFirstIndentChar"/>
    <w:uiPriority w:val="99"/>
    <w:rsid w:val="001406C0"/>
    <w:pPr>
      <w:tabs>
        <w:tab w:val="left" w:pos="720"/>
        <w:tab w:val="left" w:pos="1440"/>
        <w:tab w:val="left" w:pos="2160"/>
        <w:tab w:val="left" w:pos="2880"/>
        <w:tab w:val="left" w:pos="6480"/>
        <w:tab w:val="left" w:pos="8640"/>
        <w:tab w:val="left" w:pos="9360"/>
      </w:tabs>
      <w:spacing w:after="240"/>
      <w:ind w:left="720"/>
      <w:jc w:val="both"/>
    </w:pPr>
    <w:rPr>
      <w:rFonts w:ascii="Arial" w:hAnsi="Arial"/>
      <w:sz w:val="22"/>
      <w:szCs w:val="20"/>
    </w:rPr>
  </w:style>
  <w:style w:type="character" w:customStyle="1" w:styleId="BodyTextFirstIndentChar">
    <w:name w:val="Body Text First Indent Char"/>
    <w:aliases w:val="btfi Char"/>
    <w:basedOn w:val="BodyTextChar1"/>
    <w:link w:val="BodyTextFirstIndent"/>
    <w:uiPriority w:val="99"/>
    <w:semiHidden/>
    <w:rsid w:val="003E4229"/>
    <w:rPr>
      <w:rFonts w:ascii="Arial" w:hAnsi="Arial"/>
      <w:sz w:val="24"/>
      <w:szCs w:val="24"/>
      <w:lang w:val="en-US" w:eastAsia="en-US"/>
    </w:rPr>
  </w:style>
  <w:style w:type="paragraph" w:customStyle="1" w:styleId="1AutoList4">
    <w:name w:val="1AutoList4"/>
    <w:basedOn w:val="Normal"/>
    <w:uiPriority w:val="99"/>
    <w:rsid w:val="001406C0"/>
    <w:pPr>
      <w:numPr>
        <w:numId w:val="10"/>
      </w:numPr>
      <w:tabs>
        <w:tab w:val="clear" w:pos="750"/>
      </w:tabs>
      <w:spacing w:after="249"/>
      <w:ind w:left="2880" w:right="-360" w:hanging="720"/>
      <w:jc w:val="both"/>
    </w:pPr>
    <w:rPr>
      <w:rFonts w:ascii="Arial" w:hAnsi="Arial"/>
      <w:sz w:val="22"/>
      <w:szCs w:val="20"/>
    </w:rPr>
  </w:style>
  <w:style w:type="paragraph" w:customStyle="1" w:styleId="DOC100L2">
    <w:name w:val="DOC100 L2"/>
    <w:basedOn w:val="Normal"/>
    <w:autoRedefine/>
    <w:uiPriority w:val="99"/>
    <w:rsid w:val="001406C0"/>
    <w:pPr>
      <w:numPr>
        <w:numId w:val="8"/>
      </w:numPr>
      <w:tabs>
        <w:tab w:val="clear" w:pos="1440"/>
      </w:tabs>
      <w:spacing w:after="240"/>
      <w:ind w:left="720" w:hanging="720"/>
      <w:jc w:val="both"/>
    </w:pPr>
    <w:rPr>
      <w:rFonts w:ascii="Arial" w:hAnsi="Arial"/>
      <w:color w:val="000000"/>
      <w:sz w:val="22"/>
      <w:szCs w:val="20"/>
    </w:rPr>
  </w:style>
  <w:style w:type="paragraph" w:customStyle="1" w:styleId="DOC100L4">
    <w:name w:val="DOC100 L4"/>
    <w:basedOn w:val="Normal"/>
    <w:autoRedefine/>
    <w:uiPriority w:val="99"/>
    <w:rsid w:val="001406C0"/>
    <w:pPr>
      <w:tabs>
        <w:tab w:val="left" w:pos="754"/>
        <w:tab w:val="num" w:pos="1440"/>
      </w:tabs>
      <w:spacing w:after="240"/>
      <w:ind w:left="1440" w:hanging="720"/>
      <w:jc w:val="both"/>
    </w:pPr>
    <w:rPr>
      <w:rFonts w:ascii="Arial" w:hAnsi="Arial"/>
      <w:sz w:val="22"/>
      <w:szCs w:val="20"/>
    </w:rPr>
  </w:style>
  <w:style w:type="paragraph" w:customStyle="1" w:styleId="OutlineL1">
    <w:name w:val="Outline_L1"/>
    <w:basedOn w:val="Normal"/>
    <w:uiPriority w:val="99"/>
    <w:rsid w:val="00CD3901"/>
    <w:pPr>
      <w:keepNext/>
      <w:keepLines/>
      <w:numPr>
        <w:numId w:val="5"/>
      </w:numPr>
      <w:suppressAutoHyphens/>
      <w:spacing w:after="240"/>
      <w:jc w:val="center"/>
      <w:outlineLvl w:val="0"/>
    </w:pPr>
    <w:rPr>
      <w:b/>
      <w:bCs/>
    </w:rPr>
  </w:style>
  <w:style w:type="paragraph" w:customStyle="1" w:styleId="DOC200Sig1">
    <w:name w:val="DOC200 Sig1"/>
    <w:basedOn w:val="Normal"/>
    <w:autoRedefine/>
    <w:uiPriority w:val="99"/>
    <w:rsid w:val="001406C0"/>
    <w:pPr>
      <w:numPr>
        <w:numId w:val="6"/>
      </w:numPr>
      <w:tabs>
        <w:tab w:val="clear" w:pos="720"/>
      </w:tabs>
      <w:spacing w:after="240"/>
      <w:ind w:left="0" w:right="-4" w:firstLine="0"/>
      <w:jc w:val="both"/>
    </w:pPr>
    <w:rPr>
      <w:rFonts w:ascii="Arial" w:hAnsi="Arial"/>
      <w:sz w:val="22"/>
      <w:szCs w:val="20"/>
    </w:rPr>
  </w:style>
  <w:style w:type="paragraph" w:customStyle="1" w:styleId="CorpSig">
    <w:name w:val="Corp Sig"/>
    <w:basedOn w:val="Normal"/>
    <w:uiPriority w:val="99"/>
    <w:rsid w:val="001406C0"/>
    <w:pPr>
      <w:tabs>
        <w:tab w:val="left" w:pos="4320"/>
        <w:tab w:val="left" w:pos="9360"/>
      </w:tabs>
      <w:spacing w:after="120"/>
      <w:jc w:val="both"/>
    </w:pPr>
    <w:rPr>
      <w:rFonts w:ascii="Arial" w:hAnsi="Arial"/>
      <w:sz w:val="22"/>
      <w:szCs w:val="20"/>
    </w:rPr>
  </w:style>
  <w:style w:type="paragraph" w:customStyle="1" w:styleId="DOC300Sig">
    <w:name w:val="DOC300 Sig"/>
    <w:basedOn w:val="Normal"/>
    <w:uiPriority w:val="99"/>
    <w:rsid w:val="001406C0"/>
    <w:pPr>
      <w:spacing w:after="240"/>
      <w:ind w:left="3600"/>
      <w:jc w:val="both"/>
    </w:pPr>
    <w:rPr>
      <w:rFonts w:ascii="Arial" w:hAnsi="Arial"/>
      <w:sz w:val="22"/>
      <w:szCs w:val="20"/>
    </w:rPr>
  </w:style>
  <w:style w:type="paragraph" w:customStyle="1" w:styleId="BodyTabRIGHT">
    <w:name w:val="Body Tab RIGHT"/>
    <w:basedOn w:val="Normal"/>
    <w:uiPriority w:val="99"/>
    <w:rsid w:val="001406C0"/>
    <w:pPr>
      <w:tabs>
        <w:tab w:val="left" w:pos="720"/>
        <w:tab w:val="left" w:pos="754"/>
        <w:tab w:val="left" w:pos="8460"/>
        <w:tab w:val="left" w:pos="8640"/>
        <w:tab w:val="right" w:pos="9360"/>
      </w:tabs>
      <w:spacing w:after="120"/>
      <w:ind w:left="720"/>
      <w:jc w:val="both"/>
    </w:pPr>
    <w:rPr>
      <w:rFonts w:ascii="Arial" w:hAnsi="Arial"/>
      <w:sz w:val="22"/>
      <w:szCs w:val="22"/>
    </w:rPr>
  </w:style>
  <w:style w:type="paragraph" w:customStyle="1" w:styleId="NotarySIGN">
    <w:name w:val="Notary SIGN"/>
    <w:basedOn w:val="Normal"/>
    <w:uiPriority w:val="99"/>
    <w:rsid w:val="001406C0"/>
    <w:pPr>
      <w:widowControl w:val="0"/>
      <w:tabs>
        <w:tab w:val="left" w:pos="4320"/>
      </w:tabs>
    </w:pPr>
    <w:rPr>
      <w:rFonts w:ascii="Arial" w:hAnsi="Arial"/>
      <w:sz w:val="22"/>
      <w:szCs w:val="20"/>
    </w:rPr>
  </w:style>
  <w:style w:type="paragraph" w:customStyle="1" w:styleId="BodySINGLECharCharCharCharCharChar">
    <w:name w:val="Body SINGLE Char Char Char Char Char Char"/>
    <w:basedOn w:val="Normal"/>
    <w:link w:val="BodySINGLECharCharCharCharCharCharChar"/>
    <w:uiPriority w:val="99"/>
    <w:rsid w:val="00361E9E"/>
    <w:pPr>
      <w:tabs>
        <w:tab w:val="left" w:pos="447"/>
      </w:tabs>
      <w:spacing w:after="240"/>
      <w:jc w:val="both"/>
      <w:outlineLvl w:val="0"/>
    </w:pPr>
  </w:style>
  <w:style w:type="paragraph" w:customStyle="1" w:styleId="Border2">
    <w:name w:val="Border2"/>
    <w:basedOn w:val="Normal"/>
    <w:uiPriority w:val="99"/>
    <w:rsid w:val="001406C0"/>
    <w:pPr>
      <w:pBdr>
        <w:bottom w:val="single" w:sz="12" w:space="1" w:color="auto"/>
      </w:pBdr>
      <w:spacing w:after="249"/>
      <w:ind w:right="-360"/>
      <w:jc w:val="both"/>
    </w:pPr>
    <w:rPr>
      <w:rFonts w:ascii="Arial" w:hAnsi="Arial"/>
      <w:b/>
      <w:color w:val="000000"/>
      <w:sz w:val="22"/>
      <w:szCs w:val="20"/>
    </w:rPr>
  </w:style>
  <w:style w:type="paragraph" w:customStyle="1" w:styleId="1AutoList6">
    <w:name w:val="1AutoList6"/>
    <w:basedOn w:val="Normal"/>
    <w:uiPriority w:val="99"/>
    <w:rsid w:val="001406C0"/>
    <w:pPr>
      <w:ind w:left="-720"/>
      <w:jc w:val="both"/>
    </w:pPr>
    <w:rPr>
      <w:rFonts w:ascii="Arial" w:hAnsi="Arial"/>
      <w:sz w:val="22"/>
      <w:szCs w:val="20"/>
    </w:rPr>
  </w:style>
  <w:style w:type="paragraph" w:customStyle="1" w:styleId="BodyTextIndent5">
    <w:name w:val="Body Text Indent 5"/>
    <w:basedOn w:val="Normal"/>
    <w:uiPriority w:val="99"/>
    <w:rsid w:val="001406C0"/>
    <w:pPr>
      <w:tabs>
        <w:tab w:val="left" w:pos="754"/>
      </w:tabs>
      <w:ind w:left="1440"/>
      <w:jc w:val="both"/>
    </w:pPr>
    <w:rPr>
      <w:rFonts w:ascii="Arial" w:hAnsi="Arial"/>
      <w:sz w:val="22"/>
      <w:szCs w:val="20"/>
    </w:rPr>
  </w:style>
  <w:style w:type="paragraph" w:customStyle="1" w:styleId="BodyBOLDINDENT">
    <w:name w:val="Body BOLD INDENT"/>
    <w:basedOn w:val="Normal"/>
    <w:autoRedefine/>
    <w:uiPriority w:val="99"/>
    <w:rsid w:val="001406C0"/>
    <w:pPr>
      <w:tabs>
        <w:tab w:val="left" w:pos="720"/>
        <w:tab w:val="left" w:pos="1440"/>
        <w:tab w:val="left" w:pos="2160"/>
        <w:tab w:val="left" w:pos="2880"/>
        <w:tab w:val="left" w:pos="2970"/>
        <w:tab w:val="left" w:pos="3060"/>
        <w:tab w:val="left" w:pos="6480"/>
        <w:tab w:val="left" w:pos="8640"/>
        <w:tab w:val="left" w:pos="9360"/>
      </w:tabs>
      <w:spacing w:after="240"/>
      <w:ind w:left="720"/>
      <w:jc w:val="both"/>
    </w:pPr>
    <w:rPr>
      <w:rFonts w:ascii="Arial" w:hAnsi="Arial"/>
      <w:b/>
      <w:sz w:val="22"/>
      <w:szCs w:val="20"/>
    </w:rPr>
  </w:style>
  <w:style w:type="paragraph" w:customStyle="1" w:styleId="BodyHANGING">
    <w:name w:val="Body HANGING"/>
    <w:basedOn w:val="Normal"/>
    <w:uiPriority w:val="99"/>
    <w:rsid w:val="001406C0"/>
    <w:pPr>
      <w:tabs>
        <w:tab w:val="left" w:pos="720"/>
        <w:tab w:val="left" w:pos="1440"/>
        <w:tab w:val="left" w:pos="2160"/>
        <w:tab w:val="left" w:pos="2880"/>
        <w:tab w:val="left" w:pos="6480"/>
        <w:tab w:val="left" w:pos="8640"/>
        <w:tab w:val="left" w:pos="9360"/>
      </w:tabs>
      <w:spacing w:after="240"/>
      <w:ind w:left="720" w:hanging="720"/>
      <w:jc w:val="both"/>
    </w:pPr>
    <w:rPr>
      <w:rFonts w:ascii="Arial" w:hAnsi="Arial"/>
      <w:sz w:val="22"/>
      <w:szCs w:val="20"/>
    </w:rPr>
  </w:style>
  <w:style w:type="paragraph" w:customStyle="1" w:styleId="BodyHANGING2">
    <w:name w:val="Body HANGING2"/>
    <w:basedOn w:val="BodyHANGING"/>
    <w:uiPriority w:val="99"/>
    <w:rsid w:val="001406C0"/>
    <w:pPr>
      <w:ind w:left="1440"/>
    </w:pPr>
  </w:style>
  <w:style w:type="paragraph" w:customStyle="1" w:styleId="BodyHANGING4">
    <w:name w:val="Body HANGING4"/>
    <w:basedOn w:val="Normal"/>
    <w:uiPriority w:val="99"/>
    <w:rsid w:val="001406C0"/>
    <w:pPr>
      <w:tabs>
        <w:tab w:val="left" w:pos="720"/>
        <w:tab w:val="left" w:pos="1440"/>
        <w:tab w:val="left" w:pos="2160"/>
        <w:tab w:val="left" w:pos="2880"/>
        <w:tab w:val="left" w:pos="6480"/>
        <w:tab w:val="left" w:pos="8640"/>
        <w:tab w:val="left" w:pos="9360"/>
      </w:tabs>
      <w:spacing w:after="240"/>
      <w:ind w:left="1440" w:hanging="720"/>
      <w:jc w:val="both"/>
    </w:pPr>
    <w:rPr>
      <w:rFonts w:ascii="Arial" w:hAnsi="Arial"/>
      <w:sz w:val="22"/>
      <w:szCs w:val="20"/>
    </w:rPr>
  </w:style>
  <w:style w:type="paragraph" w:customStyle="1" w:styleId="List2">
    <w:name w:val="List2"/>
    <w:basedOn w:val="Normal"/>
    <w:uiPriority w:val="99"/>
    <w:rsid w:val="001406C0"/>
    <w:pPr>
      <w:numPr>
        <w:numId w:val="7"/>
      </w:numPr>
      <w:tabs>
        <w:tab w:val="clear" w:pos="750"/>
      </w:tabs>
      <w:spacing w:after="240"/>
      <w:jc w:val="both"/>
    </w:pPr>
    <w:rPr>
      <w:rFonts w:ascii="Arial" w:hAnsi="Arial"/>
      <w:sz w:val="22"/>
      <w:szCs w:val="20"/>
    </w:rPr>
  </w:style>
  <w:style w:type="paragraph" w:customStyle="1" w:styleId="Contents">
    <w:name w:val="Contents"/>
    <w:basedOn w:val="CorpSig"/>
    <w:uiPriority w:val="99"/>
    <w:rsid w:val="001406C0"/>
    <w:pPr>
      <w:tabs>
        <w:tab w:val="clear" w:pos="4320"/>
        <w:tab w:val="clear" w:pos="9360"/>
        <w:tab w:val="left" w:pos="1440"/>
        <w:tab w:val="right" w:pos="8640"/>
      </w:tabs>
      <w:spacing w:after="300"/>
    </w:pPr>
    <w:rPr>
      <w:sz w:val="24"/>
      <w:szCs w:val="24"/>
    </w:rPr>
  </w:style>
  <w:style w:type="paragraph" w:customStyle="1" w:styleId="BodyTextBold">
    <w:name w:val="Body Text Bold"/>
    <w:basedOn w:val="Normal"/>
    <w:uiPriority w:val="99"/>
    <w:rsid w:val="001406C0"/>
    <w:pPr>
      <w:spacing w:after="240"/>
      <w:jc w:val="both"/>
    </w:pPr>
    <w:rPr>
      <w:rFonts w:ascii="Arial" w:hAnsi="Arial"/>
      <w:b/>
      <w:sz w:val="22"/>
      <w:szCs w:val="22"/>
    </w:rPr>
  </w:style>
  <w:style w:type="paragraph" w:customStyle="1" w:styleId="BodyTextBoldItalic">
    <w:name w:val="Body Text Bold Italic"/>
    <w:basedOn w:val="BodyTextBold"/>
    <w:uiPriority w:val="99"/>
    <w:rsid w:val="001406C0"/>
    <w:rPr>
      <w:i/>
    </w:rPr>
  </w:style>
  <w:style w:type="paragraph" w:customStyle="1" w:styleId="ArticleCont1">
    <w:name w:val="Article Cont 1"/>
    <w:basedOn w:val="Normal"/>
    <w:uiPriority w:val="99"/>
    <w:rsid w:val="001406C0"/>
    <w:pPr>
      <w:spacing w:after="240"/>
    </w:pPr>
    <w:rPr>
      <w:rFonts w:ascii="Arial" w:hAnsi="Arial" w:cs="Arial"/>
      <w:b/>
      <w:caps/>
      <w:sz w:val="22"/>
      <w:szCs w:val="20"/>
    </w:rPr>
  </w:style>
  <w:style w:type="paragraph" w:customStyle="1" w:styleId="ArticleCont3">
    <w:name w:val="Article Cont 3"/>
    <w:basedOn w:val="ArticleCont2"/>
    <w:uiPriority w:val="99"/>
    <w:rsid w:val="001406C0"/>
    <w:pPr>
      <w:ind w:firstLine="2160"/>
    </w:pPr>
  </w:style>
  <w:style w:type="paragraph" w:customStyle="1" w:styleId="ArticleCont5">
    <w:name w:val="Article Cont 5"/>
    <w:basedOn w:val="ArticleCont4"/>
    <w:uiPriority w:val="99"/>
    <w:rsid w:val="001406C0"/>
    <w:pPr>
      <w:ind w:firstLine="3600"/>
    </w:pPr>
  </w:style>
  <w:style w:type="paragraph" w:customStyle="1" w:styleId="ArticleCont7">
    <w:name w:val="Article Cont 7"/>
    <w:basedOn w:val="ArticleCont6"/>
    <w:uiPriority w:val="99"/>
    <w:rsid w:val="001406C0"/>
    <w:pPr>
      <w:ind w:firstLine="5040"/>
    </w:pPr>
  </w:style>
  <w:style w:type="paragraph" w:customStyle="1" w:styleId="ArticleCont9">
    <w:name w:val="Article Cont 9"/>
    <w:basedOn w:val="ArticleCont8"/>
    <w:uiPriority w:val="99"/>
    <w:rsid w:val="001406C0"/>
    <w:pPr>
      <w:ind w:firstLine="6480"/>
    </w:pPr>
  </w:style>
  <w:style w:type="paragraph" w:customStyle="1" w:styleId="Numbered">
    <w:name w:val="Numbered"/>
    <w:basedOn w:val="Normal"/>
    <w:uiPriority w:val="99"/>
    <w:rsid w:val="001406C0"/>
    <w:pPr>
      <w:keepNext/>
      <w:numPr>
        <w:numId w:val="12"/>
      </w:numPr>
      <w:tabs>
        <w:tab w:val="clear" w:pos="720"/>
      </w:tabs>
      <w:spacing w:after="240"/>
    </w:pPr>
    <w:rPr>
      <w:rFonts w:ascii="Arial" w:hAnsi="Arial"/>
      <w:b/>
      <w:sz w:val="22"/>
      <w:szCs w:val="22"/>
    </w:rPr>
  </w:style>
  <w:style w:type="paragraph" w:customStyle="1" w:styleId="Lettered">
    <w:name w:val="Lettered"/>
    <w:basedOn w:val="Normal"/>
    <w:next w:val="BodyTextFirstIndent"/>
    <w:uiPriority w:val="99"/>
    <w:rsid w:val="001406C0"/>
    <w:pPr>
      <w:numPr>
        <w:numId w:val="13"/>
      </w:numPr>
      <w:tabs>
        <w:tab w:val="clear" w:pos="720"/>
      </w:tabs>
      <w:spacing w:after="240"/>
      <w:jc w:val="both"/>
    </w:pPr>
    <w:rPr>
      <w:rFonts w:ascii="Arial" w:hAnsi="Arial"/>
      <w:sz w:val="22"/>
      <w:szCs w:val="22"/>
    </w:rPr>
  </w:style>
  <w:style w:type="paragraph" w:customStyle="1" w:styleId="BodyTextSecondIndent">
    <w:name w:val="Body Text Second Indent"/>
    <w:basedOn w:val="BodyTextFirstIndent"/>
    <w:next w:val="BodyTextFirstIndent"/>
    <w:uiPriority w:val="99"/>
    <w:rsid w:val="001406C0"/>
    <w:pPr>
      <w:ind w:left="1440"/>
    </w:pPr>
  </w:style>
  <w:style w:type="paragraph" w:customStyle="1" w:styleId="StandardCont1">
    <w:name w:val="Standard Cont 1"/>
    <w:basedOn w:val="Normal"/>
    <w:uiPriority w:val="99"/>
    <w:rsid w:val="001406C0"/>
    <w:pPr>
      <w:spacing w:after="240"/>
      <w:ind w:firstLine="720"/>
    </w:pPr>
    <w:rPr>
      <w:rFonts w:ascii="Arial" w:hAnsi="Arial" w:cs="Arial"/>
      <w:sz w:val="22"/>
      <w:szCs w:val="20"/>
    </w:rPr>
  </w:style>
  <w:style w:type="paragraph" w:customStyle="1" w:styleId="StandardCont2">
    <w:name w:val="Standard Cont 2"/>
    <w:basedOn w:val="StandardCont1"/>
    <w:uiPriority w:val="99"/>
    <w:rsid w:val="001406C0"/>
    <w:pPr>
      <w:ind w:firstLine="1440"/>
    </w:pPr>
  </w:style>
  <w:style w:type="paragraph" w:customStyle="1" w:styleId="StandardCont3">
    <w:name w:val="Standard Cont 3"/>
    <w:basedOn w:val="StandardCont2"/>
    <w:uiPriority w:val="99"/>
    <w:rsid w:val="001406C0"/>
    <w:pPr>
      <w:ind w:firstLine="2160"/>
    </w:pPr>
  </w:style>
  <w:style w:type="paragraph" w:customStyle="1" w:styleId="StandardCont4">
    <w:name w:val="Standard Cont 4"/>
    <w:basedOn w:val="StandardCont3"/>
    <w:uiPriority w:val="99"/>
    <w:rsid w:val="001406C0"/>
    <w:pPr>
      <w:ind w:firstLine="2880"/>
    </w:pPr>
    <w:rPr>
      <w:sz w:val="24"/>
    </w:rPr>
  </w:style>
  <w:style w:type="paragraph" w:customStyle="1" w:styleId="StandardCont5">
    <w:name w:val="Standard Cont 5"/>
    <w:basedOn w:val="StandardCont4"/>
    <w:uiPriority w:val="99"/>
    <w:rsid w:val="001406C0"/>
    <w:pPr>
      <w:ind w:firstLine="3600"/>
    </w:pPr>
    <w:rPr>
      <w:sz w:val="22"/>
    </w:rPr>
  </w:style>
  <w:style w:type="paragraph" w:customStyle="1" w:styleId="StandardCont6">
    <w:name w:val="Standard Cont 6"/>
    <w:basedOn w:val="StandardCont5"/>
    <w:uiPriority w:val="99"/>
    <w:rsid w:val="001406C0"/>
    <w:pPr>
      <w:ind w:firstLine="4320"/>
    </w:pPr>
  </w:style>
  <w:style w:type="paragraph" w:customStyle="1" w:styleId="StandardCont7">
    <w:name w:val="Standard Cont 7"/>
    <w:basedOn w:val="StandardCont6"/>
    <w:uiPriority w:val="99"/>
    <w:rsid w:val="001406C0"/>
    <w:pPr>
      <w:ind w:firstLine="5040"/>
    </w:pPr>
  </w:style>
  <w:style w:type="paragraph" w:customStyle="1" w:styleId="StandardCont8">
    <w:name w:val="Standard Cont 8"/>
    <w:basedOn w:val="StandardCont7"/>
    <w:uiPriority w:val="99"/>
    <w:rsid w:val="001406C0"/>
    <w:pPr>
      <w:ind w:firstLine="5760"/>
    </w:pPr>
  </w:style>
  <w:style w:type="paragraph" w:customStyle="1" w:styleId="StandardCont9">
    <w:name w:val="Standard Cont 9"/>
    <w:basedOn w:val="StandardCont8"/>
    <w:uiPriority w:val="99"/>
    <w:rsid w:val="001406C0"/>
    <w:pPr>
      <w:ind w:firstLine="6480"/>
    </w:pPr>
  </w:style>
  <w:style w:type="paragraph" w:customStyle="1" w:styleId="StandardL1">
    <w:name w:val="Standard_L1"/>
    <w:basedOn w:val="Normal"/>
    <w:next w:val="BodyText"/>
    <w:uiPriority w:val="99"/>
    <w:rsid w:val="001406C0"/>
    <w:pPr>
      <w:keepNext/>
      <w:numPr>
        <w:numId w:val="14"/>
      </w:numPr>
      <w:tabs>
        <w:tab w:val="clear" w:pos="720"/>
      </w:tabs>
      <w:spacing w:after="240"/>
      <w:jc w:val="both"/>
      <w:outlineLvl w:val="0"/>
    </w:pPr>
    <w:rPr>
      <w:rFonts w:ascii="Arial" w:hAnsi="Arial" w:cs="Arial"/>
      <w:b/>
      <w:sz w:val="22"/>
      <w:szCs w:val="22"/>
    </w:rPr>
  </w:style>
  <w:style w:type="paragraph" w:customStyle="1" w:styleId="StandardL2">
    <w:name w:val="Standard_L2"/>
    <w:basedOn w:val="StandardL1"/>
    <w:next w:val="BodyText"/>
    <w:uiPriority w:val="99"/>
    <w:rsid w:val="001406C0"/>
    <w:pPr>
      <w:keepNext w:val="0"/>
      <w:numPr>
        <w:ilvl w:val="1"/>
      </w:numPr>
      <w:tabs>
        <w:tab w:val="clear" w:pos="720"/>
        <w:tab w:val="num" w:pos="1440"/>
      </w:tabs>
      <w:ind w:left="1440" w:hanging="360"/>
      <w:outlineLvl w:val="1"/>
    </w:pPr>
  </w:style>
  <w:style w:type="paragraph" w:customStyle="1" w:styleId="StandardL3">
    <w:name w:val="Standard_L3"/>
    <w:basedOn w:val="StandardL2"/>
    <w:next w:val="BodyText"/>
    <w:uiPriority w:val="99"/>
    <w:rsid w:val="001406C0"/>
    <w:pPr>
      <w:numPr>
        <w:ilvl w:val="2"/>
      </w:numPr>
      <w:tabs>
        <w:tab w:val="clear" w:pos="1440"/>
        <w:tab w:val="num" w:pos="2160"/>
      </w:tabs>
      <w:ind w:left="2160" w:hanging="180"/>
      <w:outlineLvl w:val="2"/>
    </w:pPr>
  </w:style>
  <w:style w:type="paragraph" w:customStyle="1" w:styleId="StandardL4">
    <w:name w:val="Standard_L4"/>
    <w:basedOn w:val="StandardL3"/>
    <w:next w:val="BodyText"/>
    <w:uiPriority w:val="99"/>
    <w:rsid w:val="001406C0"/>
    <w:pPr>
      <w:numPr>
        <w:ilvl w:val="3"/>
      </w:numPr>
      <w:ind w:left="0"/>
      <w:jc w:val="left"/>
      <w:outlineLvl w:val="3"/>
    </w:pPr>
    <w:rPr>
      <w:b w:val="0"/>
      <w:sz w:val="24"/>
    </w:rPr>
  </w:style>
  <w:style w:type="paragraph" w:customStyle="1" w:styleId="StandardL5">
    <w:name w:val="Standard_L5"/>
    <w:basedOn w:val="StandardL4"/>
    <w:next w:val="BodyText"/>
    <w:uiPriority w:val="99"/>
    <w:rsid w:val="001406C0"/>
    <w:pPr>
      <w:numPr>
        <w:ilvl w:val="4"/>
      </w:numPr>
      <w:tabs>
        <w:tab w:val="clear" w:pos="1440"/>
        <w:tab w:val="num" w:pos="3600"/>
      </w:tabs>
      <w:jc w:val="both"/>
      <w:outlineLvl w:val="4"/>
    </w:pPr>
    <w:rPr>
      <w:b/>
      <w:sz w:val="22"/>
    </w:rPr>
  </w:style>
  <w:style w:type="paragraph" w:customStyle="1" w:styleId="StandardL6">
    <w:name w:val="Standard_L6"/>
    <w:basedOn w:val="StandardL5"/>
    <w:next w:val="BodyText"/>
    <w:uiPriority w:val="99"/>
    <w:rsid w:val="001406C0"/>
    <w:pPr>
      <w:numPr>
        <w:ilvl w:val="5"/>
      </w:numPr>
      <w:tabs>
        <w:tab w:val="clear" w:pos="720"/>
        <w:tab w:val="num" w:pos="4320"/>
      </w:tabs>
      <w:ind w:hanging="180"/>
      <w:outlineLvl w:val="5"/>
    </w:pPr>
  </w:style>
  <w:style w:type="paragraph" w:customStyle="1" w:styleId="StandardL7">
    <w:name w:val="Standard_L7"/>
    <w:basedOn w:val="StandardL6"/>
    <w:next w:val="BodyText"/>
    <w:uiPriority w:val="99"/>
    <w:rsid w:val="001406C0"/>
    <w:pPr>
      <w:numPr>
        <w:ilvl w:val="6"/>
      </w:numPr>
      <w:tabs>
        <w:tab w:val="clear" w:pos="1440"/>
        <w:tab w:val="num" w:pos="5040"/>
      </w:tabs>
      <w:ind w:hanging="360"/>
      <w:outlineLvl w:val="6"/>
    </w:pPr>
  </w:style>
  <w:style w:type="paragraph" w:customStyle="1" w:styleId="StandardL8">
    <w:name w:val="Standard_L8"/>
    <w:basedOn w:val="StandardL7"/>
    <w:next w:val="BodyText"/>
    <w:uiPriority w:val="99"/>
    <w:rsid w:val="001406C0"/>
    <w:pPr>
      <w:numPr>
        <w:ilvl w:val="7"/>
      </w:numPr>
      <w:tabs>
        <w:tab w:val="clear" w:pos="720"/>
        <w:tab w:val="num" w:pos="5760"/>
      </w:tabs>
      <w:ind w:hanging="360"/>
      <w:outlineLvl w:val="7"/>
    </w:pPr>
    <w:rPr>
      <w:b w:val="0"/>
    </w:rPr>
  </w:style>
  <w:style w:type="paragraph" w:customStyle="1" w:styleId="StandardL9">
    <w:name w:val="Standard_L9"/>
    <w:basedOn w:val="StandardL8"/>
    <w:next w:val="BodyText"/>
    <w:uiPriority w:val="99"/>
    <w:rsid w:val="001406C0"/>
    <w:pPr>
      <w:numPr>
        <w:ilvl w:val="8"/>
      </w:numPr>
      <w:tabs>
        <w:tab w:val="clear" w:pos="1440"/>
        <w:tab w:val="num" w:pos="6480"/>
      </w:tabs>
      <w:ind w:hanging="180"/>
      <w:outlineLvl w:val="8"/>
    </w:pPr>
  </w:style>
  <w:style w:type="paragraph" w:customStyle="1" w:styleId="HangingIndent">
    <w:name w:val="Hanging Indent"/>
    <w:aliases w:val="hi"/>
    <w:basedOn w:val="Normal"/>
    <w:uiPriority w:val="99"/>
    <w:rsid w:val="001406C0"/>
    <w:pPr>
      <w:spacing w:after="240"/>
      <w:ind w:left="720" w:hanging="720"/>
    </w:pPr>
    <w:rPr>
      <w:rFonts w:ascii="Arial" w:hAnsi="Arial"/>
      <w:sz w:val="22"/>
      <w:szCs w:val="22"/>
    </w:rPr>
  </w:style>
  <w:style w:type="character" w:styleId="Strong">
    <w:name w:val="Strong"/>
    <w:basedOn w:val="DefaultParagraphFont"/>
    <w:uiPriority w:val="99"/>
    <w:qFormat/>
    <w:rsid w:val="001406C0"/>
    <w:rPr>
      <w:rFonts w:cs="Times New Roman"/>
      <w:b/>
      <w:bCs/>
    </w:rPr>
  </w:style>
  <w:style w:type="paragraph" w:customStyle="1" w:styleId="TabbedCont1">
    <w:name w:val="Tabbed Cont 1"/>
    <w:basedOn w:val="Normal"/>
    <w:uiPriority w:val="99"/>
    <w:rsid w:val="001406C0"/>
    <w:pPr>
      <w:spacing w:after="240"/>
      <w:ind w:firstLine="1440"/>
    </w:pPr>
    <w:rPr>
      <w:rFonts w:ascii="Arial" w:hAnsi="Arial" w:cs="Arial"/>
      <w:sz w:val="22"/>
      <w:szCs w:val="20"/>
    </w:rPr>
  </w:style>
  <w:style w:type="paragraph" w:customStyle="1" w:styleId="TabbedCont2">
    <w:name w:val="Tabbed Cont 2"/>
    <w:basedOn w:val="TabbedCont1"/>
    <w:uiPriority w:val="99"/>
    <w:rsid w:val="001406C0"/>
    <w:pPr>
      <w:ind w:firstLine="2160"/>
    </w:pPr>
    <w:rPr>
      <w:sz w:val="24"/>
    </w:rPr>
  </w:style>
  <w:style w:type="paragraph" w:customStyle="1" w:styleId="TabbedCont3">
    <w:name w:val="Tabbed Cont 3"/>
    <w:basedOn w:val="TabbedCont2"/>
    <w:uiPriority w:val="99"/>
    <w:rsid w:val="001406C0"/>
    <w:pPr>
      <w:ind w:firstLine="2880"/>
    </w:pPr>
    <w:rPr>
      <w:sz w:val="22"/>
    </w:rPr>
  </w:style>
  <w:style w:type="paragraph" w:customStyle="1" w:styleId="TabbedCont4">
    <w:name w:val="Tabbed Cont 4"/>
    <w:basedOn w:val="TabbedCont3"/>
    <w:uiPriority w:val="99"/>
    <w:rsid w:val="001406C0"/>
    <w:pPr>
      <w:ind w:firstLine="3600"/>
    </w:pPr>
  </w:style>
  <w:style w:type="paragraph" w:customStyle="1" w:styleId="TabbedCont5">
    <w:name w:val="Tabbed Cont 5"/>
    <w:basedOn w:val="TabbedCont4"/>
    <w:uiPriority w:val="99"/>
    <w:rsid w:val="001406C0"/>
    <w:pPr>
      <w:ind w:firstLine="4320"/>
    </w:pPr>
    <w:rPr>
      <w:sz w:val="24"/>
    </w:rPr>
  </w:style>
  <w:style w:type="paragraph" w:customStyle="1" w:styleId="TabbedCont6">
    <w:name w:val="Tabbed Cont 6"/>
    <w:basedOn w:val="TabbedCont5"/>
    <w:uiPriority w:val="99"/>
    <w:rsid w:val="001406C0"/>
    <w:pPr>
      <w:ind w:firstLine="5040"/>
    </w:pPr>
  </w:style>
  <w:style w:type="paragraph" w:customStyle="1" w:styleId="TabbedCont7">
    <w:name w:val="Tabbed Cont 7"/>
    <w:basedOn w:val="TabbedCont6"/>
    <w:uiPriority w:val="99"/>
    <w:rsid w:val="001406C0"/>
    <w:pPr>
      <w:ind w:firstLine="5760"/>
    </w:pPr>
  </w:style>
  <w:style w:type="paragraph" w:customStyle="1" w:styleId="TabbedCont8">
    <w:name w:val="Tabbed Cont 8"/>
    <w:basedOn w:val="TabbedCont7"/>
    <w:uiPriority w:val="99"/>
    <w:rsid w:val="001406C0"/>
    <w:pPr>
      <w:ind w:firstLine="6480"/>
    </w:pPr>
  </w:style>
  <w:style w:type="paragraph" w:customStyle="1" w:styleId="TabbedCont9">
    <w:name w:val="Tabbed Cont 9"/>
    <w:basedOn w:val="TabbedCont8"/>
    <w:uiPriority w:val="99"/>
    <w:rsid w:val="001406C0"/>
    <w:pPr>
      <w:ind w:firstLine="7200"/>
    </w:pPr>
  </w:style>
  <w:style w:type="paragraph" w:customStyle="1" w:styleId="TabbedL1">
    <w:name w:val="Tabbed_L1"/>
    <w:basedOn w:val="Normal"/>
    <w:next w:val="BodyText"/>
    <w:uiPriority w:val="99"/>
    <w:rsid w:val="001406C0"/>
    <w:pPr>
      <w:numPr>
        <w:numId w:val="15"/>
      </w:numPr>
      <w:tabs>
        <w:tab w:val="clear" w:pos="720"/>
      </w:tabs>
      <w:spacing w:after="240"/>
      <w:jc w:val="both"/>
      <w:outlineLvl w:val="0"/>
    </w:pPr>
    <w:rPr>
      <w:rFonts w:ascii="Arial" w:hAnsi="Arial" w:cs="Arial"/>
      <w:sz w:val="22"/>
      <w:szCs w:val="20"/>
    </w:rPr>
  </w:style>
  <w:style w:type="paragraph" w:customStyle="1" w:styleId="TabbedL2">
    <w:name w:val="Tabbed_L2"/>
    <w:basedOn w:val="TabbedL1"/>
    <w:next w:val="BodyText"/>
    <w:uiPriority w:val="99"/>
    <w:rsid w:val="001406C0"/>
    <w:pPr>
      <w:numPr>
        <w:ilvl w:val="1"/>
      </w:numPr>
      <w:tabs>
        <w:tab w:val="clear" w:pos="720"/>
        <w:tab w:val="num" w:pos="1440"/>
      </w:tabs>
      <w:ind w:left="1440" w:hanging="360"/>
      <w:outlineLvl w:val="1"/>
    </w:pPr>
    <w:rPr>
      <w:sz w:val="24"/>
    </w:rPr>
  </w:style>
  <w:style w:type="paragraph" w:customStyle="1" w:styleId="TabbedL3">
    <w:name w:val="Tabbed_L3"/>
    <w:basedOn w:val="TabbedL2"/>
    <w:next w:val="BodyText"/>
    <w:uiPriority w:val="99"/>
    <w:rsid w:val="001406C0"/>
    <w:pPr>
      <w:numPr>
        <w:ilvl w:val="2"/>
      </w:numPr>
      <w:tabs>
        <w:tab w:val="clear" w:pos="1440"/>
        <w:tab w:val="num" w:pos="2160"/>
      </w:tabs>
      <w:ind w:left="2160" w:hanging="180"/>
      <w:outlineLvl w:val="2"/>
    </w:pPr>
    <w:rPr>
      <w:sz w:val="22"/>
    </w:rPr>
  </w:style>
  <w:style w:type="paragraph" w:customStyle="1" w:styleId="TabbedL4">
    <w:name w:val="Tabbed_L4"/>
    <w:basedOn w:val="TabbedL3"/>
    <w:next w:val="BodyText"/>
    <w:uiPriority w:val="99"/>
    <w:rsid w:val="001406C0"/>
    <w:pPr>
      <w:numPr>
        <w:ilvl w:val="3"/>
      </w:numPr>
      <w:tabs>
        <w:tab w:val="clear" w:pos="2160"/>
        <w:tab w:val="num" w:pos="2880"/>
      </w:tabs>
      <w:spacing w:after="0"/>
      <w:ind w:hanging="360"/>
      <w:outlineLvl w:val="3"/>
    </w:pPr>
  </w:style>
  <w:style w:type="paragraph" w:customStyle="1" w:styleId="TabbedL5">
    <w:name w:val="Tabbed_L5"/>
    <w:basedOn w:val="TabbedL4"/>
    <w:next w:val="BodyText"/>
    <w:uiPriority w:val="99"/>
    <w:rsid w:val="001406C0"/>
    <w:pPr>
      <w:numPr>
        <w:ilvl w:val="4"/>
      </w:numPr>
      <w:tabs>
        <w:tab w:val="clear" w:pos="4320"/>
        <w:tab w:val="num" w:pos="3600"/>
      </w:tabs>
      <w:spacing w:after="240"/>
      <w:ind w:left="0"/>
      <w:jc w:val="left"/>
      <w:outlineLvl w:val="4"/>
    </w:pPr>
    <w:rPr>
      <w:sz w:val="24"/>
    </w:rPr>
  </w:style>
  <w:style w:type="paragraph" w:customStyle="1" w:styleId="TabbedL6">
    <w:name w:val="Tabbed_L6"/>
    <w:basedOn w:val="TabbedL5"/>
    <w:next w:val="BodyText"/>
    <w:uiPriority w:val="99"/>
    <w:rsid w:val="001406C0"/>
    <w:pPr>
      <w:numPr>
        <w:ilvl w:val="5"/>
      </w:numPr>
      <w:tabs>
        <w:tab w:val="clear" w:pos="5040"/>
        <w:tab w:val="num" w:pos="4320"/>
      </w:tabs>
      <w:ind w:left="4320"/>
      <w:outlineLvl w:val="5"/>
    </w:pPr>
  </w:style>
  <w:style w:type="paragraph" w:customStyle="1" w:styleId="TabbedL7">
    <w:name w:val="Tabbed_L7"/>
    <w:basedOn w:val="TabbedL6"/>
    <w:next w:val="BodyText"/>
    <w:uiPriority w:val="99"/>
    <w:rsid w:val="001406C0"/>
    <w:pPr>
      <w:numPr>
        <w:ilvl w:val="6"/>
      </w:numPr>
      <w:tabs>
        <w:tab w:val="clear" w:pos="5760"/>
        <w:tab w:val="num" w:pos="5040"/>
      </w:tabs>
      <w:ind w:left="5040"/>
      <w:outlineLvl w:val="6"/>
    </w:pPr>
  </w:style>
  <w:style w:type="paragraph" w:customStyle="1" w:styleId="TabbedL8">
    <w:name w:val="Tabbed_L8"/>
    <w:basedOn w:val="TabbedL7"/>
    <w:next w:val="BodyText"/>
    <w:uiPriority w:val="99"/>
    <w:rsid w:val="001406C0"/>
    <w:pPr>
      <w:numPr>
        <w:ilvl w:val="7"/>
      </w:numPr>
      <w:tabs>
        <w:tab w:val="clear" w:pos="6480"/>
        <w:tab w:val="num" w:pos="5760"/>
      </w:tabs>
      <w:ind w:left="5760"/>
      <w:outlineLvl w:val="7"/>
    </w:pPr>
  </w:style>
  <w:style w:type="paragraph" w:customStyle="1" w:styleId="TabbedL9">
    <w:name w:val="Tabbed_L9"/>
    <w:basedOn w:val="TabbedL8"/>
    <w:next w:val="BodyText"/>
    <w:uiPriority w:val="99"/>
    <w:rsid w:val="001406C0"/>
    <w:pPr>
      <w:numPr>
        <w:ilvl w:val="8"/>
      </w:numPr>
      <w:tabs>
        <w:tab w:val="clear" w:pos="7200"/>
        <w:tab w:val="num" w:pos="6480"/>
      </w:tabs>
      <w:ind w:left="6480"/>
      <w:outlineLvl w:val="8"/>
    </w:pPr>
  </w:style>
  <w:style w:type="paragraph" w:customStyle="1" w:styleId="OutlineCont1">
    <w:name w:val="Outline Cont 1"/>
    <w:basedOn w:val="Normal"/>
    <w:uiPriority w:val="99"/>
    <w:rsid w:val="001406C0"/>
    <w:pPr>
      <w:spacing w:after="240"/>
      <w:ind w:firstLine="720"/>
    </w:pPr>
    <w:rPr>
      <w:rFonts w:ascii="Arial" w:hAnsi="Arial" w:cs="Arial"/>
      <w:sz w:val="22"/>
      <w:szCs w:val="20"/>
    </w:rPr>
  </w:style>
  <w:style w:type="paragraph" w:customStyle="1" w:styleId="OutlineCont2">
    <w:name w:val="Outline Cont 2"/>
    <w:basedOn w:val="OutlineCont1"/>
    <w:uiPriority w:val="99"/>
    <w:rsid w:val="001406C0"/>
    <w:pPr>
      <w:ind w:firstLine="1440"/>
    </w:pPr>
  </w:style>
  <w:style w:type="paragraph" w:customStyle="1" w:styleId="OutlineCont3">
    <w:name w:val="Outline Cont 3"/>
    <w:basedOn w:val="OutlineCont2"/>
    <w:uiPriority w:val="99"/>
    <w:rsid w:val="001406C0"/>
    <w:pPr>
      <w:ind w:firstLine="2160"/>
    </w:pPr>
  </w:style>
  <w:style w:type="paragraph" w:customStyle="1" w:styleId="OutlineCont4">
    <w:name w:val="Outline Cont 4"/>
    <w:basedOn w:val="OutlineCont3"/>
    <w:uiPriority w:val="99"/>
    <w:rsid w:val="001406C0"/>
    <w:pPr>
      <w:ind w:firstLine="2880"/>
    </w:pPr>
  </w:style>
  <w:style w:type="paragraph" w:customStyle="1" w:styleId="OutlineCont5">
    <w:name w:val="Outline Cont 5"/>
    <w:basedOn w:val="OutlineCont4"/>
    <w:uiPriority w:val="99"/>
    <w:rsid w:val="001406C0"/>
    <w:pPr>
      <w:ind w:firstLine="3600"/>
    </w:pPr>
  </w:style>
  <w:style w:type="paragraph" w:customStyle="1" w:styleId="OutlineCont6">
    <w:name w:val="Outline Cont 6"/>
    <w:basedOn w:val="OutlineCont5"/>
    <w:uiPriority w:val="99"/>
    <w:rsid w:val="001406C0"/>
    <w:pPr>
      <w:ind w:firstLine="4320"/>
    </w:pPr>
    <w:rPr>
      <w:sz w:val="24"/>
    </w:rPr>
  </w:style>
  <w:style w:type="paragraph" w:customStyle="1" w:styleId="OutlineCont7">
    <w:name w:val="Outline Cont 7"/>
    <w:basedOn w:val="OutlineCont6"/>
    <w:uiPriority w:val="99"/>
    <w:rsid w:val="001406C0"/>
    <w:pPr>
      <w:ind w:firstLine="5040"/>
    </w:pPr>
  </w:style>
  <w:style w:type="paragraph" w:customStyle="1" w:styleId="OutlineCont8">
    <w:name w:val="Outline Cont 8"/>
    <w:basedOn w:val="OutlineCont7"/>
    <w:uiPriority w:val="99"/>
    <w:rsid w:val="001406C0"/>
    <w:pPr>
      <w:ind w:firstLine="5760"/>
    </w:pPr>
  </w:style>
  <w:style w:type="paragraph" w:customStyle="1" w:styleId="OutlineCont9">
    <w:name w:val="Outline Cont 9"/>
    <w:basedOn w:val="OutlineCont8"/>
    <w:uiPriority w:val="99"/>
    <w:rsid w:val="001406C0"/>
    <w:pPr>
      <w:ind w:firstLine="6480"/>
    </w:pPr>
  </w:style>
  <w:style w:type="paragraph" w:customStyle="1" w:styleId="BodyTextLeftCharChar">
    <w:name w:val="Body Text Left Char Char"/>
    <w:basedOn w:val="BodyText"/>
    <w:next w:val="BodyText"/>
    <w:link w:val="BodyTextLeftCharCharChar"/>
    <w:uiPriority w:val="99"/>
    <w:rsid w:val="001406C0"/>
    <w:pPr>
      <w:widowControl/>
      <w:ind w:firstLine="0"/>
      <w:jc w:val="left"/>
    </w:pPr>
    <w:rPr>
      <w:sz w:val="22"/>
      <w:szCs w:val="20"/>
    </w:rPr>
  </w:style>
  <w:style w:type="character" w:customStyle="1" w:styleId="BodyTextLeftCharCharChar">
    <w:name w:val="Body Text Left Char Char Char"/>
    <w:link w:val="BodyTextLeftCharChar"/>
    <w:uiPriority w:val="99"/>
    <w:locked/>
    <w:rsid w:val="001406C0"/>
    <w:rPr>
      <w:rFonts w:ascii="Arial" w:hAnsi="Arial"/>
      <w:sz w:val="22"/>
      <w:lang w:val="en-US" w:eastAsia="en-US"/>
    </w:rPr>
  </w:style>
  <w:style w:type="paragraph" w:styleId="BodyTextIndent">
    <w:name w:val="Body Text Indent"/>
    <w:basedOn w:val="Normal"/>
    <w:link w:val="BodyTextIndentChar"/>
    <w:uiPriority w:val="99"/>
    <w:rsid w:val="001406C0"/>
    <w:pPr>
      <w:spacing w:after="120"/>
      <w:ind w:left="360"/>
    </w:pPr>
    <w:rPr>
      <w:rFonts w:ascii="Arial" w:hAnsi="Arial"/>
      <w:sz w:val="22"/>
      <w:szCs w:val="22"/>
    </w:rPr>
  </w:style>
  <w:style w:type="character" w:customStyle="1" w:styleId="BodyTextIndentChar">
    <w:name w:val="Body Text Indent Char"/>
    <w:basedOn w:val="DefaultParagraphFont"/>
    <w:link w:val="BodyTextIndent"/>
    <w:uiPriority w:val="99"/>
    <w:semiHidden/>
    <w:rsid w:val="003E4229"/>
    <w:rPr>
      <w:sz w:val="24"/>
      <w:szCs w:val="24"/>
    </w:rPr>
  </w:style>
  <w:style w:type="paragraph" w:styleId="BodyText2">
    <w:name w:val="Body Text 2"/>
    <w:aliases w:val="Body Text 2 Char"/>
    <w:basedOn w:val="Normal"/>
    <w:link w:val="BodyText2Char1"/>
    <w:uiPriority w:val="99"/>
    <w:rsid w:val="001406C0"/>
    <w:pPr>
      <w:spacing w:after="120" w:line="480" w:lineRule="auto"/>
    </w:pPr>
    <w:rPr>
      <w:rFonts w:ascii="Arial" w:hAnsi="Arial"/>
      <w:sz w:val="22"/>
      <w:szCs w:val="22"/>
    </w:rPr>
  </w:style>
  <w:style w:type="character" w:customStyle="1" w:styleId="BodyText2Char1">
    <w:name w:val="Body Text 2 Char1"/>
    <w:aliases w:val="Body Text 2 Char Char"/>
    <w:basedOn w:val="DefaultParagraphFont"/>
    <w:link w:val="BodyText2"/>
    <w:uiPriority w:val="99"/>
    <w:locked/>
    <w:rsid w:val="00734B6A"/>
    <w:rPr>
      <w:rFonts w:ascii="Arial" w:hAnsi="Arial" w:cs="Times New Roman"/>
      <w:sz w:val="22"/>
      <w:szCs w:val="22"/>
      <w:lang w:val="en-US" w:eastAsia="en-US" w:bidi="ar-SA"/>
    </w:rPr>
  </w:style>
  <w:style w:type="paragraph" w:styleId="Signature">
    <w:name w:val="Signature"/>
    <w:basedOn w:val="Normal"/>
    <w:link w:val="SignatureChar"/>
    <w:uiPriority w:val="99"/>
    <w:rsid w:val="001406C0"/>
    <w:pPr>
      <w:ind w:left="4320"/>
    </w:pPr>
    <w:rPr>
      <w:rFonts w:ascii="Arial" w:hAnsi="Arial"/>
      <w:sz w:val="22"/>
      <w:szCs w:val="22"/>
    </w:rPr>
  </w:style>
  <w:style w:type="character" w:customStyle="1" w:styleId="SignatureChar">
    <w:name w:val="Signature Char"/>
    <w:basedOn w:val="DefaultParagraphFont"/>
    <w:link w:val="Signature"/>
    <w:uiPriority w:val="99"/>
    <w:semiHidden/>
    <w:rsid w:val="003E4229"/>
    <w:rPr>
      <w:sz w:val="24"/>
      <w:szCs w:val="24"/>
    </w:rPr>
  </w:style>
  <w:style w:type="paragraph" w:styleId="BodyText3">
    <w:name w:val="Body Text 3"/>
    <w:basedOn w:val="Normal"/>
    <w:link w:val="BodyText3Char"/>
    <w:uiPriority w:val="99"/>
    <w:rsid w:val="001406C0"/>
    <w:pPr>
      <w:spacing w:after="120"/>
    </w:pPr>
    <w:rPr>
      <w:rFonts w:ascii="Arial" w:hAnsi="Arial"/>
      <w:sz w:val="16"/>
      <w:szCs w:val="16"/>
    </w:rPr>
  </w:style>
  <w:style w:type="character" w:customStyle="1" w:styleId="BodyText3Char">
    <w:name w:val="Body Text 3 Char"/>
    <w:basedOn w:val="DefaultParagraphFont"/>
    <w:link w:val="BodyText3"/>
    <w:uiPriority w:val="99"/>
    <w:semiHidden/>
    <w:rsid w:val="003E4229"/>
    <w:rPr>
      <w:sz w:val="16"/>
      <w:szCs w:val="16"/>
    </w:rPr>
  </w:style>
  <w:style w:type="paragraph" w:styleId="ListBullet">
    <w:name w:val="List Bullet"/>
    <w:basedOn w:val="Normal"/>
    <w:uiPriority w:val="99"/>
    <w:rsid w:val="001406C0"/>
    <w:pPr>
      <w:numPr>
        <w:numId w:val="16"/>
      </w:numPr>
      <w:tabs>
        <w:tab w:val="clear" w:pos="432"/>
        <w:tab w:val="num" w:pos="1872"/>
      </w:tabs>
      <w:spacing w:after="240"/>
    </w:pPr>
    <w:rPr>
      <w:rFonts w:ascii="Arial" w:hAnsi="Arial"/>
      <w:sz w:val="22"/>
      <w:szCs w:val="22"/>
    </w:rPr>
  </w:style>
  <w:style w:type="paragraph" w:customStyle="1" w:styleId="BylawsCont1">
    <w:name w:val="Bylaws Cont 1"/>
    <w:basedOn w:val="Normal"/>
    <w:uiPriority w:val="99"/>
    <w:rsid w:val="001406C0"/>
    <w:pPr>
      <w:spacing w:after="240"/>
    </w:pPr>
    <w:rPr>
      <w:rFonts w:ascii="Arial" w:hAnsi="Arial" w:cs="Arial"/>
      <w:b/>
      <w:caps/>
      <w:sz w:val="22"/>
      <w:szCs w:val="20"/>
    </w:rPr>
  </w:style>
  <w:style w:type="paragraph" w:customStyle="1" w:styleId="BylawsCont2">
    <w:name w:val="Bylaws Cont 2"/>
    <w:basedOn w:val="BylawsCont1"/>
    <w:uiPriority w:val="99"/>
    <w:rsid w:val="001406C0"/>
    <w:pPr>
      <w:ind w:firstLine="2160"/>
    </w:pPr>
    <w:rPr>
      <w:b w:val="0"/>
      <w:caps w:val="0"/>
    </w:rPr>
  </w:style>
  <w:style w:type="paragraph" w:customStyle="1" w:styleId="BylawsCont3">
    <w:name w:val="Bylaws Cont 3"/>
    <w:basedOn w:val="BylawsCont2"/>
    <w:uiPriority w:val="99"/>
    <w:rsid w:val="001406C0"/>
  </w:style>
  <w:style w:type="paragraph" w:customStyle="1" w:styleId="BylawsCont4">
    <w:name w:val="Bylaws Cont 4"/>
    <w:basedOn w:val="BylawsCont3"/>
    <w:uiPriority w:val="99"/>
    <w:rsid w:val="001406C0"/>
    <w:pPr>
      <w:ind w:firstLine="2880"/>
    </w:pPr>
    <w:rPr>
      <w:sz w:val="24"/>
    </w:rPr>
  </w:style>
  <w:style w:type="paragraph" w:customStyle="1" w:styleId="BylawsCont5">
    <w:name w:val="Bylaws Cont 5"/>
    <w:basedOn w:val="BylawsCont4"/>
    <w:uiPriority w:val="99"/>
    <w:rsid w:val="001406C0"/>
    <w:pPr>
      <w:ind w:firstLine="3600"/>
    </w:pPr>
  </w:style>
  <w:style w:type="paragraph" w:customStyle="1" w:styleId="BylawsL1">
    <w:name w:val="Bylaws_L1"/>
    <w:basedOn w:val="Normal"/>
    <w:next w:val="BodyText"/>
    <w:uiPriority w:val="99"/>
    <w:rsid w:val="001406C0"/>
    <w:pPr>
      <w:numPr>
        <w:numId w:val="17"/>
      </w:numPr>
      <w:spacing w:after="240"/>
      <w:jc w:val="center"/>
      <w:outlineLvl w:val="0"/>
    </w:pPr>
    <w:rPr>
      <w:rFonts w:ascii="Arial" w:hAnsi="Arial" w:cs="Arial"/>
      <w:b/>
      <w:caps/>
      <w:sz w:val="22"/>
      <w:szCs w:val="20"/>
    </w:rPr>
  </w:style>
  <w:style w:type="paragraph" w:customStyle="1" w:styleId="BylawsL2">
    <w:name w:val="Bylaws_L2"/>
    <w:basedOn w:val="BylawsL1"/>
    <w:next w:val="BodyText"/>
    <w:uiPriority w:val="99"/>
    <w:rsid w:val="001406C0"/>
    <w:pPr>
      <w:numPr>
        <w:ilvl w:val="1"/>
      </w:numPr>
      <w:tabs>
        <w:tab w:val="clear" w:pos="1440"/>
        <w:tab w:val="num" w:pos="720"/>
      </w:tabs>
      <w:ind w:left="720"/>
      <w:jc w:val="both"/>
      <w:outlineLvl w:val="1"/>
    </w:pPr>
    <w:rPr>
      <w:b w:val="0"/>
      <w:caps w:val="0"/>
    </w:rPr>
  </w:style>
  <w:style w:type="paragraph" w:customStyle="1" w:styleId="BylawsL3">
    <w:name w:val="Bylaws_L3"/>
    <w:basedOn w:val="BylawsL2"/>
    <w:next w:val="BodyText"/>
    <w:uiPriority w:val="99"/>
    <w:rsid w:val="001406C0"/>
    <w:pPr>
      <w:numPr>
        <w:ilvl w:val="2"/>
      </w:numPr>
      <w:tabs>
        <w:tab w:val="clear" w:pos="2160"/>
        <w:tab w:val="num" w:pos="1440"/>
      </w:tabs>
      <w:outlineLvl w:val="2"/>
    </w:pPr>
  </w:style>
  <w:style w:type="paragraph" w:customStyle="1" w:styleId="BylawsL4">
    <w:name w:val="Bylaws_L4"/>
    <w:basedOn w:val="BylawsL3"/>
    <w:next w:val="BodyText"/>
    <w:uiPriority w:val="99"/>
    <w:rsid w:val="001406C0"/>
    <w:pPr>
      <w:numPr>
        <w:ilvl w:val="3"/>
      </w:numPr>
      <w:tabs>
        <w:tab w:val="clear" w:pos="2880"/>
        <w:tab w:val="num" w:pos="2160"/>
      </w:tabs>
      <w:ind w:left="0"/>
      <w:jc w:val="left"/>
      <w:outlineLvl w:val="3"/>
    </w:pPr>
    <w:rPr>
      <w:sz w:val="24"/>
    </w:rPr>
  </w:style>
  <w:style w:type="paragraph" w:customStyle="1" w:styleId="BylawsL5">
    <w:name w:val="Bylaws_L5"/>
    <w:basedOn w:val="BylawsL4"/>
    <w:next w:val="BodyText"/>
    <w:uiPriority w:val="99"/>
    <w:rsid w:val="001406C0"/>
    <w:pPr>
      <w:numPr>
        <w:ilvl w:val="4"/>
      </w:numPr>
      <w:tabs>
        <w:tab w:val="clear" w:pos="3600"/>
        <w:tab w:val="num" w:pos="4320"/>
      </w:tabs>
      <w:outlineLvl w:val="4"/>
    </w:pPr>
  </w:style>
  <w:style w:type="paragraph" w:styleId="BodyTextFirstIndent2">
    <w:name w:val="Body Text First Indent 2"/>
    <w:basedOn w:val="BodyTextIndent"/>
    <w:link w:val="BodyTextFirstIndent2Char"/>
    <w:uiPriority w:val="99"/>
    <w:rsid w:val="001406C0"/>
    <w:pPr>
      <w:spacing w:after="240"/>
      <w:ind w:left="720"/>
      <w:jc w:val="both"/>
    </w:pPr>
  </w:style>
  <w:style w:type="character" w:customStyle="1" w:styleId="BodyTextFirstIndent2Char">
    <w:name w:val="Body Text First Indent 2 Char"/>
    <w:basedOn w:val="BodyTextIndentChar"/>
    <w:link w:val="BodyTextFirstIndent2"/>
    <w:uiPriority w:val="99"/>
    <w:semiHidden/>
    <w:rsid w:val="003E4229"/>
    <w:rPr>
      <w:sz w:val="24"/>
      <w:szCs w:val="24"/>
    </w:rPr>
  </w:style>
  <w:style w:type="paragraph" w:customStyle="1" w:styleId="BodyTextThirdIndent">
    <w:name w:val="Body Text Third Indent"/>
    <w:basedOn w:val="BodyTextSecondIndent"/>
    <w:uiPriority w:val="99"/>
    <w:rsid w:val="001406C0"/>
    <w:pPr>
      <w:ind w:left="2160"/>
    </w:pPr>
  </w:style>
  <w:style w:type="paragraph" w:customStyle="1" w:styleId="SpecialIndentedTable">
    <w:name w:val="Special Indented Table"/>
    <w:basedOn w:val="BodyText"/>
    <w:uiPriority w:val="99"/>
    <w:rsid w:val="001406C0"/>
    <w:pPr>
      <w:widowControl/>
      <w:tabs>
        <w:tab w:val="right" w:leader="dot" w:pos="7200"/>
        <w:tab w:val="left" w:pos="7272"/>
      </w:tabs>
      <w:ind w:left="1440" w:firstLine="0"/>
      <w:jc w:val="left"/>
    </w:pPr>
    <w:rPr>
      <w:sz w:val="22"/>
      <w:szCs w:val="22"/>
    </w:rPr>
  </w:style>
  <w:style w:type="paragraph" w:customStyle="1" w:styleId="ArticleL2">
    <w:name w:val="Article_L2"/>
    <w:basedOn w:val="ArticleL1"/>
    <w:next w:val="BodyText"/>
    <w:uiPriority w:val="99"/>
    <w:rsid w:val="00B83B1D"/>
    <w:pPr>
      <w:numPr>
        <w:ilvl w:val="1"/>
      </w:numPr>
      <w:tabs>
        <w:tab w:val="num" w:pos="1440"/>
      </w:tabs>
      <w:jc w:val="both"/>
      <w:outlineLvl w:val="1"/>
    </w:pPr>
  </w:style>
  <w:style w:type="paragraph" w:customStyle="1" w:styleId="ArticleL4">
    <w:name w:val="Article_L4"/>
    <w:basedOn w:val="ArticleL3"/>
    <w:next w:val="BodyText"/>
    <w:uiPriority w:val="99"/>
    <w:rsid w:val="001406C0"/>
    <w:pPr>
      <w:numPr>
        <w:ilvl w:val="3"/>
      </w:numPr>
      <w:tabs>
        <w:tab w:val="clear" w:pos="1253"/>
        <w:tab w:val="num" w:pos="2880"/>
      </w:tabs>
      <w:jc w:val="left"/>
      <w:outlineLvl w:val="3"/>
    </w:pPr>
  </w:style>
  <w:style w:type="paragraph" w:customStyle="1" w:styleId="ArticleL6">
    <w:name w:val="Article_L6"/>
    <w:basedOn w:val="ArticleL5"/>
    <w:next w:val="BodyText"/>
    <w:uiPriority w:val="99"/>
    <w:rsid w:val="001406C0"/>
    <w:pPr>
      <w:numPr>
        <w:ilvl w:val="5"/>
      </w:numPr>
      <w:tabs>
        <w:tab w:val="clear" w:pos="2693"/>
        <w:tab w:val="num" w:pos="4320"/>
      </w:tabs>
      <w:ind w:left="4320"/>
      <w:outlineLvl w:val="5"/>
    </w:pPr>
  </w:style>
  <w:style w:type="paragraph" w:customStyle="1" w:styleId="ArticleL8">
    <w:name w:val="Article_L8"/>
    <w:basedOn w:val="ArticleL7"/>
    <w:next w:val="BodyText"/>
    <w:uiPriority w:val="99"/>
    <w:rsid w:val="001406C0"/>
    <w:pPr>
      <w:numPr>
        <w:ilvl w:val="7"/>
      </w:numPr>
      <w:tabs>
        <w:tab w:val="clear" w:pos="4133"/>
        <w:tab w:val="num" w:pos="5760"/>
      </w:tabs>
      <w:ind w:left="5760"/>
      <w:outlineLvl w:val="7"/>
    </w:pPr>
  </w:style>
  <w:style w:type="paragraph" w:customStyle="1" w:styleId="BodyTextIndented">
    <w:name w:val="Body Text Indented"/>
    <w:basedOn w:val="BodyText"/>
    <w:uiPriority w:val="99"/>
    <w:rsid w:val="001406C0"/>
    <w:pPr>
      <w:widowControl/>
      <w:ind w:firstLine="720"/>
    </w:pPr>
    <w:rPr>
      <w:sz w:val="22"/>
      <w:szCs w:val="22"/>
    </w:rPr>
  </w:style>
  <w:style w:type="paragraph" w:customStyle="1" w:styleId="Numberedhead">
    <w:name w:val="Numbered head"/>
    <w:basedOn w:val="Normal"/>
    <w:uiPriority w:val="99"/>
    <w:rsid w:val="001406C0"/>
    <w:pPr>
      <w:numPr>
        <w:numId w:val="18"/>
      </w:numPr>
      <w:tabs>
        <w:tab w:val="clear" w:pos="360"/>
      </w:tabs>
      <w:ind w:left="1080"/>
    </w:pPr>
    <w:rPr>
      <w:rFonts w:ascii="Arial" w:hAnsi="Arial"/>
      <w:b/>
      <w:sz w:val="20"/>
      <w:szCs w:val="20"/>
    </w:rPr>
  </w:style>
  <w:style w:type="character" w:customStyle="1" w:styleId="OutlineL1CharCharChar">
    <w:name w:val="Outline_L1 Char Char Char"/>
    <w:basedOn w:val="DefaultParagraphFont"/>
    <w:link w:val="OutlineL1CharChar"/>
    <w:uiPriority w:val="99"/>
    <w:locked/>
    <w:rsid w:val="001406C0"/>
    <w:rPr>
      <w:rFonts w:ascii="Arial" w:hAnsi="Arial" w:cs="Arial"/>
      <w:b/>
      <w:caps/>
      <w:sz w:val="22"/>
      <w:lang w:val="en-US" w:eastAsia="en-US" w:bidi="ar-SA"/>
    </w:rPr>
  </w:style>
  <w:style w:type="character" w:customStyle="1" w:styleId="OutlineL2CharCharChar">
    <w:name w:val="Outline_L2 Char Char Char"/>
    <w:basedOn w:val="OutlineL1CharCharChar"/>
    <w:link w:val="OutlineL2CharChar"/>
    <w:uiPriority w:val="99"/>
    <w:locked/>
    <w:rsid w:val="001406C0"/>
    <w:rPr>
      <w:rFonts w:ascii="Arial" w:hAnsi="Arial" w:cs="Arial"/>
      <w:b/>
      <w:caps/>
      <w:sz w:val="22"/>
      <w:lang w:val="en-US" w:eastAsia="en-US" w:bidi="ar-SA"/>
    </w:rPr>
  </w:style>
  <w:style w:type="paragraph" w:customStyle="1" w:styleId="OutlineL2">
    <w:name w:val="Outline_L2"/>
    <w:basedOn w:val="Normal"/>
    <w:uiPriority w:val="99"/>
    <w:rsid w:val="00CD3901"/>
    <w:pPr>
      <w:keepNext/>
      <w:keepLines/>
      <w:numPr>
        <w:ilvl w:val="1"/>
        <w:numId w:val="5"/>
      </w:numPr>
      <w:suppressAutoHyphens/>
      <w:spacing w:after="240"/>
      <w:outlineLvl w:val="0"/>
    </w:pPr>
    <w:rPr>
      <w:b/>
      <w:bCs/>
      <w:caps/>
    </w:rPr>
  </w:style>
  <w:style w:type="character" w:customStyle="1" w:styleId="BodySINGLECharCharCharCharCharCharChar">
    <w:name w:val="Body SINGLE Char Char Char Char Char Char Char"/>
    <w:basedOn w:val="DefaultParagraphFont"/>
    <w:link w:val="BodySINGLECharCharCharCharCharChar"/>
    <w:uiPriority w:val="99"/>
    <w:locked/>
    <w:rsid w:val="001D19E3"/>
    <w:rPr>
      <w:rFonts w:cs="Times New Roman"/>
      <w:snapToGrid w:val="0"/>
      <w:sz w:val="24"/>
      <w:szCs w:val="24"/>
      <w:lang w:val="en-US" w:eastAsia="en-US" w:bidi="ar-SA"/>
    </w:rPr>
  </w:style>
  <w:style w:type="paragraph" w:styleId="ListNumber">
    <w:name w:val="List Number"/>
    <w:basedOn w:val="Normal"/>
    <w:uiPriority w:val="99"/>
    <w:rsid w:val="00C54364"/>
    <w:pPr>
      <w:numPr>
        <w:ilvl w:val="1"/>
        <w:numId w:val="31"/>
      </w:numPr>
      <w:tabs>
        <w:tab w:val="clear" w:pos="1440"/>
      </w:tabs>
      <w:jc w:val="both"/>
    </w:pPr>
  </w:style>
  <w:style w:type="paragraph" w:customStyle="1" w:styleId="ClearformattingChar">
    <w:name w:val="Clear formatting Char"/>
    <w:basedOn w:val="Normal"/>
    <w:link w:val="ClearformattingCharChar"/>
    <w:uiPriority w:val="99"/>
    <w:rsid w:val="00734B6A"/>
    <w:pPr>
      <w:keepNext/>
      <w:widowControl w:val="0"/>
      <w:ind w:firstLine="720"/>
      <w:jc w:val="both"/>
    </w:pPr>
  </w:style>
  <w:style w:type="character" w:customStyle="1" w:styleId="ClearformattingCharChar">
    <w:name w:val="Clear formatting Char Char"/>
    <w:basedOn w:val="DefaultParagraphFont"/>
    <w:link w:val="ClearformattingChar"/>
    <w:uiPriority w:val="99"/>
    <w:locked/>
    <w:rsid w:val="00734B6A"/>
    <w:rPr>
      <w:rFonts w:cs="Times New Roman"/>
      <w:sz w:val="24"/>
      <w:szCs w:val="24"/>
      <w:lang w:val="en-US" w:eastAsia="en-US" w:bidi="ar-SA"/>
    </w:rPr>
  </w:style>
  <w:style w:type="paragraph" w:customStyle="1" w:styleId="Notary">
    <w:name w:val="Notary"/>
    <w:basedOn w:val="Normal"/>
    <w:uiPriority w:val="99"/>
    <w:rsid w:val="00852426"/>
    <w:rPr>
      <w:rFonts w:ascii="Arial" w:hAnsi="Arial"/>
      <w:szCs w:val="20"/>
    </w:rPr>
  </w:style>
  <w:style w:type="paragraph" w:styleId="PlainText">
    <w:name w:val="Plain Text"/>
    <w:basedOn w:val="Normal"/>
    <w:link w:val="PlainTextChar"/>
    <w:uiPriority w:val="99"/>
    <w:rsid w:val="008A5706"/>
    <w:rPr>
      <w:rFonts w:ascii="Consolas" w:hAnsi="Consolas"/>
      <w:sz w:val="21"/>
      <w:szCs w:val="21"/>
    </w:rPr>
  </w:style>
  <w:style w:type="character" w:customStyle="1" w:styleId="PlainTextChar">
    <w:name w:val="Plain Text Char"/>
    <w:basedOn w:val="DefaultParagraphFont"/>
    <w:link w:val="PlainText"/>
    <w:uiPriority w:val="99"/>
    <w:semiHidden/>
    <w:locked/>
    <w:rsid w:val="008A5706"/>
    <w:rPr>
      <w:rFonts w:ascii="Consolas" w:hAnsi="Consolas" w:cs="Times New Roman"/>
      <w:sz w:val="21"/>
      <w:szCs w:val="21"/>
      <w:lang w:val="en-US" w:eastAsia="en-US" w:bidi="ar-SA"/>
    </w:rPr>
  </w:style>
  <w:style w:type="paragraph" w:customStyle="1" w:styleId="BusinessSignature">
    <w:name w:val="Business Signature"/>
    <w:basedOn w:val="Normal"/>
    <w:uiPriority w:val="99"/>
    <w:rsid w:val="00F31E6C"/>
    <w:pPr>
      <w:tabs>
        <w:tab w:val="left" w:pos="403"/>
        <w:tab w:val="right" w:pos="4320"/>
      </w:tabs>
    </w:pPr>
    <w:rPr>
      <w:szCs w:val="20"/>
    </w:rPr>
  </w:style>
  <w:style w:type="paragraph" w:customStyle="1" w:styleId="ExhibitHeading">
    <w:name w:val="Exhibit Heading"/>
    <w:basedOn w:val="Normal"/>
    <w:next w:val="BodyText"/>
    <w:uiPriority w:val="99"/>
    <w:rsid w:val="00F31E6C"/>
    <w:pPr>
      <w:spacing w:after="720"/>
      <w:jc w:val="center"/>
    </w:pPr>
    <w:rPr>
      <w:b/>
      <w:bCs/>
      <w:caps/>
      <w:szCs w:val="20"/>
    </w:rPr>
  </w:style>
  <w:style w:type="paragraph" w:customStyle="1" w:styleId="TitlePageDate">
    <w:name w:val="Title Page Date"/>
    <w:basedOn w:val="Normal"/>
    <w:uiPriority w:val="99"/>
    <w:rsid w:val="00F31E6C"/>
    <w:pPr>
      <w:spacing w:before="720"/>
      <w:jc w:val="center"/>
    </w:pPr>
    <w:rPr>
      <w:b/>
      <w:caps/>
      <w:szCs w:val="20"/>
    </w:rPr>
  </w:style>
  <w:style w:type="paragraph" w:customStyle="1" w:styleId="TitlePageDocument">
    <w:name w:val="Title Page Document"/>
    <w:basedOn w:val="Normal"/>
    <w:uiPriority w:val="99"/>
    <w:rsid w:val="00F31E6C"/>
    <w:pPr>
      <w:jc w:val="center"/>
    </w:pPr>
    <w:rPr>
      <w:b/>
      <w:bCs/>
      <w:caps/>
      <w:szCs w:val="20"/>
    </w:rPr>
  </w:style>
  <w:style w:type="paragraph" w:customStyle="1" w:styleId="TitlePageParty">
    <w:name w:val="Title Page Party"/>
    <w:basedOn w:val="Normal"/>
    <w:uiPriority w:val="99"/>
    <w:rsid w:val="00F31E6C"/>
    <w:pPr>
      <w:spacing w:before="720"/>
      <w:jc w:val="center"/>
    </w:pPr>
    <w:rPr>
      <w:b/>
      <w:caps/>
      <w:szCs w:val="20"/>
    </w:rPr>
  </w:style>
  <w:style w:type="paragraph" w:customStyle="1" w:styleId="DeliveryPhrase">
    <w:name w:val="Delivery Phrase"/>
    <w:basedOn w:val="Normal"/>
    <w:next w:val="Normal"/>
    <w:uiPriority w:val="99"/>
    <w:rsid w:val="00F31E6C"/>
    <w:pPr>
      <w:spacing w:after="240"/>
    </w:pPr>
    <w:rPr>
      <w:b/>
      <w:caps/>
      <w:szCs w:val="20"/>
    </w:rPr>
  </w:style>
  <w:style w:type="paragraph" w:customStyle="1" w:styleId="DocumentTitle">
    <w:name w:val="Document Title"/>
    <w:basedOn w:val="Normal"/>
    <w:next w:val="BodyText"/>
    <w:uiPriority w:val="99"/>
    <w:rsid w:val="00F31E6C"/>
    <w:pPr>
      <w:spacing w:after="480"/>
      <w:jc w:val="center"/>
    </w:pPr>
    <w:rPr>
      <w:b/>
      <w:caps/>
    </w:rPr>
  </w:style>
  <w:style w:type="paragraph" w:customStyle="1" w:styleId="AutoCorrect">
    <w:name w:val="AutoCorrect"/>
    <w:uiPriority w:val="99"/>
    <w:rsid w:val="00F31E6C"/>
    <w:rPr>
      <w:sz w:val="24"/>
      <w:szCs w:val="24"/>
    </w:rPr>
  </w:style>
  <w:style w:type="paragraph" w:customStyle="1" w:styleId="-PAGE-">
    <w:name w:val="- PAGE -"/>
    <w:uiPriority w:val="99"/>
    <w:rsid w:val="00F31E6C"/>
    <w:rPr>
      <w:sz w:val="24"/>
      <w:szCs w:val="24"/>
    </w:rPr>
  </w:style>
  <w:style w:type="paragraph" w:customStyle="1" w:styleId="PageXofY">
    <w:name w:val="Page X of Y"/>
    <w:uiPriority w:val="99"/>
    <w:rsid w:val="00F31E6C"/>
    <w:rPr>
      <w:sz w:val="24"/>
      <w:szCs w:val="24"/>
    </w:rPr>
  </w:style>
  <w:style w:type="paragraph" w:customStyle="1" w:styleId="Createdby">
    <w:name w:val="Created by"/>
    <w:uiPriority w:val="99"/>
    <w:rsid w:val="00F31E6C"/>
    <w:rPr>
      <w:sz w:val="24"/>
      <w:szCs w:val="24"/>
    </w:rPr>
  </w:style>
  <w:style w:type="paragraph" w:customStyle="1" w:styleId="Createdon">
    <w:name w:val="Created on"/>
    <w:uiPriority w:val="99"/>
    <w:rsid w:val="00F31E6C"/>
    <w:rPr>
      <w:sz w:val="24"/>
      <w:szCs w:val="24"/>
    </w:rPr>
  </w:style>
  <w:style w:type="paragraph" w:customStyle="1" w:styleId="Lastprinted">
    <w:name w:val="Last printed"/>
    <w:uiPriority w:val="99"/>
    <w:rsid w:val="00F31E6C"/>
    <w:rPr>
      <w:sz w:val="24"/>
      <w:szCs w:val="24"/>
    </w:rPr>
  </w:style>
  <w:style w:type="paragraph" w:customStyle="1" w:styleId="Lastsavedby">
    <w:name w:val="Last saved by"/>
    <w:uiPriority w:val="99"/>
    <w:rsid w:val="00F31E6C"/>
    <w:rPr>
      <w:sz w:val="24"/>
      <w:szCs w:val="24"/>
    </w:rPr>
  </w:style>
  <w:style w:type="paragraph" w:customStyle="1" w:styleId="Filename">
    <w:name w:val="Filename"/>
    <w:uiPriority w:val="99"/>
    <w:rsid w:val="00F31E6C"/>
    <w:rPr>
      <w:sz w:val="24"/>
      <w:szCs w:val="24"/>
    </w:rPr>
  </w:style>
  <w:style w:type="paragraph" w:customStyle="1" w:styleId="Filenameandpath">
    <w:name w:val="Filename and path"/>
    <w:uiPriority w:val="99"/>
    <w:rsid w:val="00F31E6C"/>
    <w:rPr>
      <w:sz w:val="24"/>
      <w:szCs w:val="24"/>
    </w:rPr>
  </w:style>
  <w:style w:type="paragraph" w:customStyle="1" w:styleId="AuthorPageDate">
    <w:name w:val="Author  Page #  Date"/>
    <w:uiPriority w:val="99"/>
    <w:rsid w:val="00F31E6C"/>
    <w:rPr>
      <w:sz w:val="24"/>
      <w:szCs w:val="24"/>
    </w:rPr>
  </w:style>
  <w:style w:type="paragraph" w:customStyle="1" w:styleId="ConfidentialPageDate">
    <w:name w:val="Confidential  Page #  Date"/>
    <w:uiPriority w:val="99"/>
    <w:rsid w:val="00F31E6C"/>
    <w:rPr>
      <w:sz w:val="24"/>
      <w:szCs w:val="24"/>
    </w:rPr>
  </w:style>
  <w:style w:type="paragraph" w:customStyle="1" w:styleId="Legal2L1">
    <w:name w:val="Legal2_L1"/>
    <w:basedOn w:val="Normal"/>
    <w:next w:val="BodyText"/>
    <w:uiPriority w:val="99"/>
    <w:rsid w:val="00F31E6C"/>
    <w:pPr>
      <w:numPr>
        <w:numId w:val="19"/>
      </w:numPr>
      <w:tabs>
        <w:tab w:val="clear" w:pos="720"/>
      </w:tabs>
      <w:spacing w:after="240"/>
      <w:outlineLvl w:val="0"/>
    </w:pPr>
    <w:rPr>
      <w:szCs w:val="20"/>
    </w:rPr>
  </w:style>
  <w:style w:type="paragraph" w:customStyle="1" w:styleId="Legal2L2">
    <w:name w:val="Legal2_L2"/>
    <w:basedOn w:val="Legal2L1"/>
    <w:next w:val="BodyText"/>
    <w:uiPriority w:val="99"/>
    <w:rsid w:val="00F31E6C"/>
    <w:pPr>
      <w:numPr>
        <w:ilvl w:val="1"/>
      </w:numPr>
      <w:outlineLvl w:val="1"/>
    </w:pPr>
  </w:style>
  <w:style w:type="paragraph" w:customStyle="1" w:styleId="Legal2L3">
    <w:name w:val="Legal2_L3"/>
    <w:basedOn w:val="Legal2L2"/>
    <w:next w:val="BodyText"/>
    <w:uiPriority w:val="99"/>
    <w:rsid w:val="00F31E6C"/>
    <w:pPr>
      <w:numPr>
        <w:ilvl w:val="2"/>
      </w:numPr>
      <w:ind w:left="2160"/>
      <w:outlineLvl w:val="2"/>
    </w:pPr>
  </w:style>
  <w:style w:type="paragraph" w:customStyle="1" w:styleId="Legal2L4">
    <w:name w:val="Legal2_L4"/>
    <w:basedOn w:val="Legal2L3"/>
    <w:next w:val="BodyText"/>
    <w:uiPriority w:val="99"/>
    <w:rsid w:val="00F31E6C"/>
    <w:pPr>
      <w:numPr>
        <w:ilvl w:val="3"/>
      </w:numPr>
      <w:outlineLvl w:val="3"/>
    </w:pPr>
  </w:style>
  <w:style w:type="paragraph" w:customStyle="1" w:styleId="Legal2L5">
    <w:name w:val="Legal2_L5"/>
    <w:basedOn w:val="Legal2L4"/>
    <w:next w:val="BodyText"/>
    <w:uiPriority w:val="99"/>
    <w:rsid w:val="00F31E6C"/>
    <w:pPr>
      <w:numPr>
        <w:ilvl w:val="4"/>
      </w:numPr>
      <w:outlineLvl w:val="4"/>
    </w:pPr>
  </w:style>
  <w:style w:type="paragraph" w:customStyle="1" w:styleId="Legal2L6">
    <w:name w:val="Legal2_L6"/>
    <w:basedOn w:val="Legal2L5"/>
    <w:next w:val="BodyText"/>
    <w:uiPriority w:val="99"/>
    <w:rsid w:val="00F31E6C"/>
    <w:pPr>
      <w:numPr>
        <w:ilvl w:val="5"/>
      </w:numPr>
      <w:tabs>
        <w:tab w:val="clear" w:pos="4320"/>
        <w:tab w:val="num" w:pos="0"/>
      </w:tabs>
      <w:outlineLvl w:val="5"/>
    </w:pPr>
  </w:style>
  <w:style w:type="paragraph" w:customStyle="1" w:styleId="Legal2L7">
    <w:name w:val="Legal2_L7"/>
    <w:next w:val="BodyText"/>
    <w:uiPriority w:val="99"/>
    <w:rsid w:val="00F31E6C"/>
    <w:pPr>
      <w:numPr>
        <w:ilvl w:val="6"/>
        <w:numId w:val="19"/>
      </w:numPr>
      <w:tabs>
        <w:tab w:val="clear" w:pos="5040"/>
      </w:tabs>
      <w:spacing w:after="240"/>
      <w:outlineLvl w:val="6"/>
    </w:pPr>
    <w:rPr>
      <w:sz w:val="24"/>
    </w:rPr>
  </w:style>
  <w:style w:type="paragraph" w:customStyle="1" w:styleId="Legal2L8">
    <w:name w:val="Legal2_L8"/>
    <w:basedOn w:val="Legal2L7"/>
    <w:next w:val="BodyText"/>
    <w:uiPriority w:val="99"/>
    <w:rsid w:val="00F31E6C"/>
    <w:pPr>
      <w:numPr>
        <w:ilvl w:val="7"/>
      </w:numPr>
      <w:tabs>
        <w:tab w:val="clear" w:pos="5760"/>
        <w:tab w:val="num" w:pos="0"/>
      </w:tabs>
      <w:outlineLvl w:val="7"/>
    </w:pPr>
  </w:style>
  <w:style w:type="paragraph" w:customStyle="1" w:styleId="Legal2L9">
    <w:name w:val="Legal2_L9"/>
    <w:basedOn w:val="Legal2L8"/>
    <w:next w:val="BodyText"/>
    <w:uiPriority w:val="99"/>
    <w:rsid w:val="00F31E6C"/>
    <w:pPr>
      <w:numPr>
        <w:ilvl w:val="8"/>
      </w:numPr>
      <w:tabs>
        <w:tab w:val="clear" w:pos="6480"/>
        <w:tab w:val="num" w:pos="0"/>
      </w:tabs>
      <w:outlineLvl w:val="8"/>
    </w:pPr>
  </w:style>
  <w:style w:type="paragraph" w:customStyle="1" w:styleId="LabelDetail">
    <w:name w:val="Label Detail"/>
    <w:basedOn w:val="Normal"/>
    <w:uiPriority w:val="99"/>
    <w:rsid w:val="00F31E6C"/>
    <w:pPr>
      <w:ind w:left="576"/>
    </w:pPr>
    <w:rPr>
      <w:szCs w:val="20"/>
    </w:rPr>
  </w:style>
  <w:style w:type="paragraph" w:customStyle="1" w:styleId="lblAddressee">
    <w:name w:val="lbl Addressee"/>
    <w:basedOn w:val="LabelDetail"/>
    <w:uiPriority w:val="99"/>
    <w:rsid w:val="00F31E6C"/>
    <w:pPr>
      <w:ind w:left="580"/>
    </w:pPr>
  </w:style>
  <w:style w:type="paragraph" w:customStyle="1" w:styleId="LabelBilling">
    <w:name w:val="Label Billing"/>
    <w:basedOn w:val="Normal"/>
    <w:uiPriority w:val="99"/>
    <w:rsid w:val="00F31E6C"/>
    <w:pPr>
      <w:spacing w:before="60" w:after="60"/>
      <w:ind w:left="144"/>
    </w:pPr>
    <w:rPr>
      <w:sz w:val="16"/>
      <w:szCs w:val="20"/>
    </w:rPr>
  </w:style>
  <w:style w:type="paragraph" w:customStyle="1" w:styleId="lblFirmAddress">
    <w:name w:val="lbl Firm Address"/>
    <w:basedOn w:val="Normal"/>
    <w:uiPriority w:val="99"/>
    <w:rsid w:val="00F31E6C"/>
    <w:pPr>
      <w:ind w:left="144" w:right="331"/>
    </w:pPr>
    <w:rPr>
      <w:sz w:val="14"/>
      <w:szCs w:val="20"/>
    </w:rPr>
  </w:style>
  <w:style w:type="paragraph" w:styleId="EnvelopeAddress">
    <w:name w:val="envelope address"/>
    <w:basedOn w:val="Normal"/>
    <w:uiPriority w:val="99"/>
    <w:rsid w:val="00F31E6C"/>
    <w:pPr>
      <w:framePr w:w="9180" w:h="2700" w:hRule="exact" w:hSpace="180" w:vSpace="180" w:wrap="around" w:vAnchor="page" w:hAnchor="page" w:x="2881" w:y="2161"/>
    </w:pPr>
    <w:rPr>
      <w:rFonts w:ascii="Arial" w:hAnsi="Arial" w:cs="Arial"/>
    </w:rPr>
  </w:style>
  <w:style w:type="paragraph" w:customStyle="1" w:styleId="EnvelopeBilling">
    <w:name w:val="Envelope Billing"/>
    <w:basedOn w:val="Normal"/>
    <w:uiPriority w:val="99"/>
    <w:rsid w:val="00F31E6C"/>
    <w:pPr>
      <w:framePr w:hSpace="187" w:wrap="around" w:vAnchor="page" w:hAnchor="page" w:x="577" w:y="5113"/>
    </w:pPr>
    <w:rPr>
      <w:sz w:val="16"/>
    </w:rPr>
  </w:style>
  <w:style w:type="paragraph" w:customStyle="1" w:styleId="LetterDate">
    <w:name w:val="Letter Date"/>
    <w:basedOn w:val="Normal"/>
    <w:next w:val="BodyText"/>
    <w:uiPriority w:val="99"/>
    <w:rsid w:val="00F31E6C"/>
    <w:rPr>
      <w:szCs w:val="20"/>
    </w:rPr>
  </w:style>
  <w:style w:type="paragraph" w:customStyle="1" w:styleId="Addressee">
    <w:name w:val="Addressee"/>
    <w:basedOn w:val="Normal"/>
    <w:next w:val="Normal"/>
    <w:uiPriority w:val="99"/>
    <w:rsid w:val="00F31E6C"/>
    <w:rPr>
      <w:szCs w:val="20"/>
    </w:rPr>
  </w:style>
  <w:style w:type="paragraph" w:customStyle="1" w:styleId="LetterSignature">
    <w:name w:val="Letter Signature"/>
    <w:basedOn w:val="Normal"/>
    <w:uiPriority w:val="99"/>
    <w:rsid w:val="00F31E6C"/>
    <w:pPr>
      <w:keepNext/>
      <w:keepLines/>
      <w:ind w:left="4320"/>
    </w:pPr>
    <w:rPr>
      <w:szCs w:val="20"/>
    </w:rPr>
  </w:style>
  <w:style w:type="paragraph" w:customStyle="1" w:styleId="ReLine">
    <w:name w:val="ReLine"/>
    <w:basedOn w:val="Normal"/>
    <w:next w:val="Normal"/>
    <w:uiPriority w:val="99"/>
    <w:rsid w:val="00F31E6C"/>
    <w:pPr>
      <w:spacing w:before="240"/>
      <w:ind w:left="2160" w:hanging="720"/>
    </w:pPr>
    <w:rPr>
      <w:szCs w:val="20"/>
    </w:rPr>
  </w:style>
  <w:style w:type="paragraph" w:styleId="Salutation">
    <w:name w:val="Salutation"/>
    <w:basedOn w:val="Normal"/>
    <w:next w:val="BodyText"/>
    <w:link w:val="SalutationChar"/>
    <w:uiPriority w:val="99"/>
    <w:rsid w:val="00F31E6C"/>
    <w:pPr>
      <w:spacing w:before="240" w:after="240"/>
    </w:pPr>
    <w:rPr>
      <w:szCs w:val="20"/>
    </w:rPr>
  </w:style>
  <w:style w:type="character" w:customStyle="1" w:styleId="SalutationChar">
    <w:name w:val="Salutation Char"/>
    <w:basedOn w:val="DefaultParagraphFont"/>
    <w:link w:val="Salutation"/>
    <w:uiPriority w:val="99"/>
    <w:semiHidden/>
    <w:rsid w:val="003E4229"/>
    <w:rPr>
      <w:sz w:val="24"/>
      <w:szCs w:val="24"/>
    </w:rPr>
  </w:style>
  <w:style w:type="character" w:customStyle="1" w:styleId="QuoteCharChar">
    <w:name w:val="Quote Char Char"/>
    <w:basedOn w:val="DefaultParagraphFont"/>
    <w:link w:val="QuoteChar"/>
    <w:uiPriority w:val="99"/>
    <w:locked/>
    <w:rsid w:val="00F31E6C"/>
    <w:rPr>
      <w:rFonts w:cs="Times New Roman"/>
      <w:sz w:val="24"/>
      <w:lang w:val="en-US" w:eastAsia="en-US" w:bidi="ar-SA"/>
    </w:rPr>
  </w:style>
  <w:style w:type="paragraph" w:customStyle="1" w:styleId="Pleading1L1">
    <w:name w:val="Pleading1_L1"/>
    <w:basedOn w:val="Normal"/>
    <w:next w:val="BodyText"/>
    <w:uiPriority w:val="99"/>
    <w:rsid w:val="00F31E6C"/>
    <w:pPr>
      <w:keepNext/>
      <w:keepLines/>
      <w:widowControl w:val="0"/>
      <w:numPr>
        <w:numId w:val="20"/>
      </w:numPr>
      <w:tabs>
        <w:tab w:val="clear" w:pos="1440"/>
      </w:tabs>
      <w:spacing w:line="480" w:lineRule="auto"/>
      <w:outlineLvl w:val="0"/>
    </w:pPr>
    <w:rPr>
      <w:b/>
      <w:szCs w:val="20"/>
      <w:u w:val="single"/>
    </w:rPr>
  </w:style>
  <w:style w:type="paragraph" w:customStyle="1" w:styleId="Pleading1L2">
    <w:name w:val="Pleading1_L2"/>
    <w:basedOn w:val="Pleading1L1"/>
    <w:next w:val="BodyText"/>
    <w:uiPriority w:val="99"/>
    <w:rsid w:val="00F31E6C"/>
    <w:pPr>
      <w:numPr>
        <w:ilvl w:val="1"/>
      </w:numPr>
      <w:tabs>
        <w:tab w:val="clear" w:pos="2160"/>
        <w:tab w:val="num" w:pos="1440"/>
      </w:tabs>
      <w:ind w:hanging="360"/>
      <w:outlineLvl w:val="1"/>
    </w:pPr>
  </w:style>
  <w:style w:type="paragraph" w:customStyle="1" w:styleId="Pleading1L3">
    <w:name w:val="Pleading1_L3"/>
    <w:basedOn w:val="Pleading1L2"/>
    <w:next w:val="BodyText"/>
    <w:uiPriority w:val="99"/>
    <w:rsid w:val="00F31E6C"/>
    <w:pPr>
      <w:numPr>
        <w:ilvl w:val="2"/>
      </w:numPr>
      <w:tabs>
        <w:tab w:val="clear" w:pos="2880"/>
        <w:tab w:val="num" w:pos="2160"/>
      </w:tabs>
      <w:ind w:hanging="180"/>
      <w:outlineLvl w:val="2"/>
    </w:pPr>
  </w:style>
  <w:style w:type="paragraph" w:customStyle="1" w:styleId="Pleading1L4">
    <w:name w:val="Pleading1_L4"/>
    <w:basedOn w:val="Pleading1L3"/>
    <w:next w:val="BodyText"/>
    <w:uiPriority w:val="99"/>
    <w:rsid w:val="00F31E6C"/>
    <w:pPr>
      <w:keepNext w:val="0"/>
      <w:numPr>
        <w:ilvl w:val="3"/>
      </w:numPr>
      <w:tabs>
        <w:tab w:val="clear" w:pos="3600"/>
        <w:tab w:val="num" w:pos="2880"/>
      </w:tabs>
      <w:ind w:hanging="360"/>
      <w:outlineLvl w:val="3"/>
    </w:pPr>
  </w:style>
  <w:style w:type="paragraph" w:customStyle="1" w:styleId="Pleading1L5">
    <w:name w:val="Pleading1_L5"/>
    <w:basedOn w:val="Pleading1L4"/>
    <w:next w:val="BodyText"/>
    <w:uiPriority w:val="99"/>
    <w:rsid w:val="00F31E6C"/>
    <w:pPr>
      <w:numPr>
        <w:ilvl w:val="4"/>
      </w:numPr>
      <w:tabs>
        <w:tab w:val="clear" w:pos="4320"/>
        <w:tab w:val="num" w:pos="3600"/>
      </w:tabs>
      <w:ind w:hanging="360"/>
      <w:outlineLvl w:val="4"/>
    </w:pPr>
  </w:style>
  <w:style w:type="paragraph" w:customStyle="1" w:styleId="SrvRecipient">
    <w:name w:val="Srv Recipient"/>
    <w:basedOn w:val="Normal"/>
    <w:uiPriority w:val="99"/>
    <w:rsid w:val="00F31E6C"/>
  </w:style>
  <w:style w:type="paragraph" w:customStyle="1" w:styleId="envDeliveryPhrases">
    <w:name w:val="env DeliveryPhrases"/>
    <w:basedOn w:val="EnvelopeAddress"/>
    <w:uiPriority w:val="99"/>
    <w:rsid w:val="00F31E6C"/>
    <w:pPr>
      <w:framePr w:w="7870" w:h="2506" w:hRule="exact" w:wrap="around" w:x="4177" w:y="2341"/>
    </w:pPr>
    <w:rPr>
      <w:caps/>
    </w:rPr>
  </w:style>
  <w:style w:type="paragraph" w:customStyle="1" w:styleId="lblDeliveryPhrases">
    <w:name w:val="lbl DeliveryPhrases"/>
    <w:basedOn w:val="LabelDetail"/>
    <w:uiPriority w:val="99"/>
    <w:rsid w:val="00F31E6C"/>
    <w:pPr>
      <w:spacing w:after="120"/>
      <w:ind w:left="580"/>
    </w:pPr>
    <w:rPr>
      <w:rFonts w:hAnsi="Times New Roman Bold"/>
      <w:b/>
      <w:smallCaps/>
      <w:szCs w:val="24"/>
    </w:rPr>
  </w:style>
  <w:style w:type="paragraph" w:customStyle="1" w:styleId="Style0">
    <w:name w:val="Style0"/>
    <w:uiPriority w:val="99"/>
    <w:rsid w:val="00F31E6C"/>
    <w:rPr>
      <w:rFonts w:ascii="Arial" w:hAnsi="Arial"/>
      <w:sz w:val="24"/>
    </w:rPr>
  </w:style>
  <w:style w:type="paragraph" w:styleId="NormalWeb">
    <w:name w:val="Normal (Web)"/>
    <w:basedOn w:val="Normal"/>
    <w:rsid w:val="00F31E6C"/>
    <w:pPr>
      <w:spacing w:before="100" w:beforeAutospacing="1" w:after="100" w:afterAutospacing="1"/>
    </w:pPr>
  </w:style>
  <w:style w:type="paragraph" w:customStyle="1" w:styleId="FaxCover">
    <w:name w:val="Fax Cover"/>
    <w:basedOn w:val="Normal"/>
    <w:uiPriority w:val="99"/>
    <w:rsid w:val="00F31E6C"/>
    <w:rPr>
      <w:szCs w:val="20"/>
    </w:rPr>
  </w:style>
  <w:style w:type="paragraph" w:customStyle="1" w:styleId="Letterhead">
    <w:name w:val="Letterhead"/>
    <w:uiPriority w:val="99"/>
    <w:rsid w:val="00F31E6C"/>
    <w:pPr>
      <w:jc w:val="center"/>
    </w:pPr>
    <w:rPr>
      <w:rFonts w:ascii="EngraversGothic BT" w:hAnsi="EngraversGothic BT"/>
      <w:b/>
      <w:noProof/>
      <w:sz w:val="16"/>
      <w:szCs w:val="16"/>
    </w:rPr>
  </w:style>
  <w:style w:type="paragraph" w:customStyle="1" w:styleId="FaxDisclaimer">
    <w:name w:val="Fax Disclaimer"/>
    <w:basedOn w:val="FaxCover"/>
    <w:uiPriority w:val="99"/>
    <w:rsid w:val="00F31E6C"/>
    <w:pPr>
      <w:spacing w:after="240"/>
      <w:ind w:left="-720" w:right="-720"/>
      <w:jc w:val="both"/>
    </w:pPr>
    <w:rPr>
      <w:sz w:val="19"/>
    </w:rPr>
  </w:style>
  <w:style w:type="paragraph" w:customStyle="1" w:styleId="FaxContact">
    <w:name w:val="Fax Contact"/>
    <w:basedOn w:val="FaxCover"/>
    <w:uiPriority w:val="99"/>
    <w:rsid w:val="00F31E6C"/>
    <w:pPr>
      <w:ind w:left="-720" w:right="-720"/>
      <w:jc w:val="both"/>
    </w:pPr>
    <w:rPr>
      <w:i/>
      <w:caps/>
      <w:sz w:val="20"/>
    </w:rPr>
  </w:style>
  <w:style w:type="paragraph" w:customStyle="1" w:styleId="FaxMessage">
    <w:name w:val="Fax Message"/>
    <w:basedOn w:val="FaxCover"/>
    <w:uiPriority w:val="99"/>
    <w:rsid w:val="00F31E6C"/>
    <w:pPr>
      <w:spacing w:after="240"/>
    </w:pPr>
  </w:style>
  <w:style w:type="paragraph" w:customStyle="1" w:styleId="FaxtblText">
    <w:name w:val="Fax tbl Text"/>
    <w:basedOn w:val="FaxCover"/>
    <w:uiPriority w:val="99"/>
    <w:rsid w:val="00F31E6C"/>
  </w:style>
  <w:style w:type="paragraph" w:customStyle="1" w:styleId="FaxtblHeading">
    <w:name w:val="Fax tbl Heading"/>
    <w:basedOn w:val="FaxtblText"/>
    <w:uiPriority w:val="99"/>
    <w:rsid w:val="00F31E6C"/>
    <w:rPr>
      <w:b/>
      <w:smallCaps/>
    </w:rPr>
  </w:style>
  <w:style w:type="paragraph" w:customStyle="1" w:styleId="LetterheadAuthor">
    <w:name w:val="Letterhead Author"/>
    <w:basedOn w:val="Letterhead"/>
    <w:uiPriority w:val="99"/>
    <w:rsid w:val="00F31E6C"/>
    <w:pPr>
      <w:jc w:val="left"/>
    </w:pPr>
    <w:rPr>
      <w:b w:val="0"/>
      <w:sz w:val="20"/>
      <w:szCs w:val="20"/>
    </w:rPr>
  </w:style>
  <w:style w:type="paragraph" w:customStyle="1" w:styleId="FaxDate">
    <w:name w:val="Fax Date"/>
    <w:basedOn w:val="FaxCover"/>
    <w:uiPriority w:val="99"/>
    <w:rsid w:val="00F31E6C"/>
  </w:style>
  <w:style w:type="paragraph" w:customStyle="1" w:styleId="CDWPleadL1">
    <w:name w:val="CDWPlead_L1"/>
    <w:basedOn w:val="Normal"/>
    <w:next w:val="BodyText"/>
    <w:uiPriority w:val="99"/>
    <w:rsid w:val="00F31E6C"/>
    <w:pPr>
      <w:keepNext/>
      <w:keepLines/>
      <w:widowControl w:val="0"/>
      <w:numPr>
        <w:numId w:val="21"/>
      </w:numPr>
      <w:spacing w:before="240" w:line="240" w:lineRule="exact"/>
      <w:jc w:val="center"/>
      <w:outlineLvl w:val="0"/>
    </w:pPr>
    <w:rPr>
      <w:b/>
      <w:szCs w:val="20"/>
      <w:u w:val="single"/>
    </w:rPr>
  </w:style>
  <w:style w:type="paragraph" w:customStyle="1" w:styleId="CDWPleadL2">
    <w:name w:val="CDWPlead_L2"/>
    <w:basedOn w:val="CDWPleadL1"/>
    <w:next w:val="BodyText"/>
    <w:uiPriority w:val="99"/>
    <w:rsid w:val="00F31E6C"/>
    <w:pPr>
      <w:numPr>
        <w:ilvl w:val="1"/>
      </w:numPr>
      <w:jc w:val="both"/>
      <w:outlineLvl w:val="1"/>
    </w:pPr>
    <w:rPr>
      <w:u w:val="none"/>
    </w:rPr>
  </w:style>
  <w:style w:type="paragraph" w:customStyle="1" w:styleId="CDWPleadL3">
    <w:name w:val="CDWPlead_L3"/>
    <w:basedOn w:val="CDWPleadL2"/>
    <w:next w:val="BodyText"/>
    <w:uiPriority w:val="99"/>
    <w:rsid w:val="00F31E6C"/>
    <w:pPr>
      <w:numPr>
        <w:ilvl w:val="2"/>
      </w:numPr>
      <w:ind w:firstLine="1440"/>
      <w:jc w:val="left"/>
      <w:outlineLvl w:val="2"/>
    </w:pPr>
    <w:rPr>
      <w:b w:val="0"/>
      <w:u w:val="single"/>
    </w:rPr>
  </w:style>
  <w:style w:type="paragraph" w:customStyle="1" w:styleId="CDWPleadL4">
    <w:name w:val="CDWPlead_L4"/>
    <w:basedOn w:val="CDWPleadL3"/>
    <w:next w:val="BodyText"/>
    <w:uiPriority w:val="99"/>
    <w:rsid w:val="00F31E6C"/>
    <w:pPr>
      <w:keepNext w:val="0"/>
      <w:numPr>
        <w:ilvl w:val="3"/>
      </w:numPr>
      <w:tabs>
        <w:tab w:val="clear" w:pos="2160"/>
        <w:tab w:val="num" w:pos="2880"/>
      </w:tabs>
      <w:ind w:firstLine="2160"/>
      <w:outlineLvl w:val="3"/>
    </w:pPr>
    <w:rPr>
      <w:b/>
    </w:rPr>
  </w:style>
  <w:style w:type="paragraph" w:customStyle="1" w:styleId="CDWPleadL5">
    <w:name w:val="CDWPlead_L5"/>
    <w:basedOn w:val="CDWPleadL4"/>
    <w:next w:val="BodyText"/>
    <w:uiPriority w:val="99"/>
    <w:rsid w:val="00F31E6C"/>
    <w:pPr>
      <w:numPr>
        <w:ilvl w:val="4"/>
      </w:numPr>
      <w:tabs>
        <w:tab w:val="clear" w:pos="4320"/>
        <w:tab w:val="num" w:pos="3600"/>
      </w:tabs>
      <w:spacing w:before="0" w:after="240"/>
      <w:ind w:firstLine="2880"/>
      <w:outlineLvl w:val="4"/>
    </w:pPr>
  </w:style>
  <w:style w:type="paragraph" w:customStyle="1" w:styleId="CDWPleadL6">
    <w:name w:val="CDWPlead_L6"/>
    <w:basedOn w:val="CDWPleadL5"/>
    <w:next w:val="BodyText"/>
    <w:uiPriority w:val="99"/>
    <w:rsid w:val="00F31E6C"/>
    <w:pPr>
      <w:numPr>
        <w:ilvl w:val="5"/>
      </w:numPr>
      <w:tabs>
        <w:tab w:val="clear" w:pos="720"/>
        <w:tab w:val="num" w:pos="4320"/>
      </w:tabs>
      <w:spacing w:line="480" w:lineRule="exact"/>
      <w:ind w:left="0" w:firstLine="0"/>
      <w:outlineLvl w:val="5"/>
    </w:pPr>
  </w:style>
  <w:style w:type="paragraph" w:customStyle="1" w:styleId="CDWPleadL7">
    <w:name w:val="CDWPlead_L7"/>
    <w:basedOn w:val="CDWPleadL6"/>
    <w:next w:val="BodyText"/>
    <w:uiPriority w:val="99"/>
    <w:rsid w:val="00F31E6C"/>
    <w:pPr>
      <w:numPr>
        <w:ilvl w:val="6"/>
      </w:numPr>
      <w:tabs>
        <w:tab w:val="clear" w:pos="720"/>
        <w:tab w:val="num" w:pos="5040"/>
      </w:tabs>
      <w:ind w:firstLine="4320"/>
      <w:outlineLvl w:val="6"/>
    </w:pPr>
  </w:style>
  <w:style w:type="paragraph" w:customStyle="1" w:styleId="LetterSignatureSub">
    <w:name w:val="Letter Signature Sub"/>
    <w:basedOn w:val="LetterSignature"/>
    <w:uiPriority w:val="99"/>
    <w:rsid w:val="00F31E6C"/>
    <w:pPr>
      <w:spacing w:before="240"/>
      <w:ind w:left="720" w:hanging="720"/>
    </w:pPr>
  </w:style>
  <w:style w:type="paragraph" w:customStyle="1" w:styleId="PLEADINGL1">
    <w:name w:val="PLEADING_L1"/>
    <w:basedOn w:val="Normal"/>
    <w:next w:val="BodyText"/>
    <w:uiPriority w:val="99"/>
    <w:rsid w:val="00F31E6C"/>
    <w:pPr>
      <w:keepNext/>
      <w:keepLines/>
      <w:widowControl w:val="0"/>
      <w:numPr>
        <w:numId w:val="22"/>
      </w:numPr>
      <w:spacing w:before="240" w:line="240" w:lineRule="exact"/>
      <w:jc w:val="center"/>
      <w:outlineLvl w:val="0"/>
    </w:pPr>
    <w:rPr>
      <w:b/>
      <w:szCs w:val="20"/>
      <w:u w:val="single"/>
    </w:rPr>
  </w:style>
  <w:style w:type="paragraph" w:customStyle="1" w:styleId="PLEADINGL2">
    <w:name w:val="PLEADING_L2"/>
    <w:basedOn w:val="PLEADINGL1"/>
    <w:next w:val="BodyText"/>
    <w:uiPriority w:val="99"/>
    <w:rsid w:val="00F31E6C"/>
    <w:pPr>
      <w:numPr>
        <w:ilvl w:val="1"/>
      </w:numPr>
      <w:tabs>
        <w:tab w:val="clear" w:pos="1440"/>
        <w:tab w:val="num" w:pos="2160"/>
      </w:tabs>
      <w:jc w:val="both"/>
      <w:outlineLvl w:val="1"/>
    </w:pPr>
  </w:style>
  <w:style w:type="paragraph" w:customStyle="1" w:styleId="PLEADINGL3">
    <w:name w:val="PLEADING_L3"/>
    <w:basedOn w:val="PLEADINGL2"/>
    <w:next w:val="BodyText"/>
    <w:uiPriority w:val="99"/>
    <w:rsid w:val="00F31E6C"/>
    <w:pPr>
      <w:numPr>
        <w:ilvl w:val="2"/>
      </w:numPr>
      <w:tabs>
        <w:tab w:val="clear" w:pos="1440"/>
        <w:tab w:val="num" w:pos="2880"/>
      </w:tabs>
      <w:ind w:left="2880"/>
      <w:jc w:val="left"/>
      <w:outlineLvl w:val="2"/>
    </w:pPr>
  </w:style>
  <w:style w:type="paragraph" w:customStyle="1" w:styleId="PLEADINGL4">
    <w:name w:val="PLEADING_L4"/>
    <w:basedOn w:val="PLEADINGL3"/>
    <w:next w:val="BodyText"/>
    <w:uiPriority w:val="99"/>
    <w:rsid w:val="00F31E6C"/>
    <w:pPr>
      <w:keepNext w:val="0"/>
      <w:numPr>
        <w:ilvl w:val="3"/>
      </w:numPr>
      <w:tabs>
        <w:tab w:val="clear" w:pos="1440"/>
        <w:tab w:val="num" w:pos="3600"/>
      </w:tabs>
      <w:ind w:left="3600"/>
      <w:outlineLvl w:val="3"/>
    </w:pPr>
  </w:style>
  <w:style w:type="paragraph" w:customStyle="1" w:styleId="PLEADINGL5">
    <w:name w:val="PLEADING_L5"/>
    <w:basedOn w:val="PLEADINGL4"/>
    <w:next w:val="BodyText"/>
    <w:uiPriority w:val="99"/>
    <w:rsid w:val="00F31E6C"/>
    <w:pPr>
      <w:numPr>
        <w:ilvl w:val="4"/>
      </w:numPr>
      <w:tabs>
        <w:tab w:val="clear" w:pos="2160"/>
        <w:tab w:val="num" w:pos="4320"/>
      </w:tabs>
      <w:outlineLvl w:val="4"/>
    </w:pPr>
  </w:style>
  <w:style w:type="paragraph" w:customStyle="1" w:styleId="PLEADINGL6">
    <w:name w:val="PLEADING_L6"/>
    <w:basedOn w:val="PLEADINGL5"/>
    <w:next w:val="BodyText"/>
    <w:uiPriority w:val="99"/>
    <w:rsid w:val="00F31E6C"/>
    <w:pPr>
      <w:numPr>
        <w:ilvl w:val="5"/>
      </w:numPr>
      <w:tabs>
        <w:tab w:val="clear" w:pos="720"/>
        <w:tab w:val="num" w:pos="6480"/>
      </w:tabs>
      <w:spacing w:before="0" w:line="480" w:lineRule="exact"/>
      <w:ind w:left="0" w:firstLine="0"/>
      <w:outlineLvl w:val="5"/>
    </w:pPr>
  </w:style>
  <w:style w:type="paragraph" w:customStyle="1" w:styleId="PLEADINGL7">
    <w:name w:val="PLEADING_L7"/>
    <w:basedOn w:val="PLEADINGL6"/>
    <w:next w:val="BodyText"/>
    <w:uiPriority w:val="99"/>
    <w:rsid w:val="00F31E6C"/>
    <w:pPr>
      <w:numPr>
        <w:ilvl w:val="6"/>
      </w:numPr>
      <w:tabs>
        <w:tab w:val="clear" w:pos="720"/>
        <w:tab w:val="num" w:pos="6480"/>
      </w:tabs>
      <w:ind w:left="6480" w:hanging="720"/>
      <w:outlineLvl w:val="6"/>
    </w:pPr>
  </w:style>
  <w:style w:type="paragraph" w:styleId="BodyTextIndent3">
    <w:name w:val="Body Text Indent 3"/>
    <w:basedOn w:val="Normal"/>
    <w:link w:val="BodyTextIndent3Char"/>
    <w:uiPriority w:val="99"/>
    <w:rsid w:val="00F31E6C"/>
    <w:pPr>
      <w:tabs>
        <w:tab w:val="left" w:pos="1080"/>
        <w:tab w:val="left" w:pos="1800"/>
        <w:tab w:val="left" w:pos="2160"/>
      </w:tabs>
      <w:ind w:left="2880" w:hanging="2880"/>
    </w:pPr>
    <w:rPr>
      <w:rFonts w:ascii="Arial" w:hAnsi="Arial"/>
    </w:rPr>
  </w:style>
  <w:style w:type="character" w:customStyle="1" w:styleId="BodyTextIndent3Char">
    <w:name w:val="Body Text Indent 3 Char"/>
    <w:basedOn w:val="DefaultParagraphFont"/>
    <w:link w:val="BodyTextIndent3"/>
    <w:uiPriority w:val="99"/>
    <w:semiHidden/>
    <w:rsid w:val="003E4229"/>
    <w:rPr>
      <w:sz w:val="16"/>
      <w:szCs w:val="16"/>
    </w:rPr>
  </w:style>
  <w:style w:type="paragraph" w:styleId="E-mailSignature">
    <w:name w:val="E-mail Signature"/>
    <w:basedOn w:val="Normal"/>
    <w:link w:val="E-mailSignatureChar"/>
    <w:uiPriority w:val="99"/>
    <w:rsid w:val="00F31E6C"/>
  </w:style>
  <w:style w:type="character" w:customStyle="1" w:styleId="E-mailSignatureChar">
    <w:name w:val="E-mail Signature Char"/>
    <w:basedOn w:val="DefaultParagraphFont"/>
    <w:link w:val="E-mailSignature"/>
    <w:uiPriority w:val="99"/>
    <w:semiHidden/>
    <w:rsid w:val="003E4229"/>
    <w:rPr>
      <w:sz w:val="24"/>
      <w:szCs w:val="24"/>
    </w:rPr>
  </w:style>
  <w:style w:type="paragraph" w:styleId="TOC4">
    <w:name w:val="toc 4"/>
    <w:basedOn w:val="Normal"/>
    <w:next w:val="Normal"/>
    <w:autoRedefine/>
    <w:uiPriority w:val="39"/>
    <w:rsid w:val="00F31E6C"/>
    <w:pPr>
      <w:ind w:left="720"/>
    </w:pPr>
  </w:style>
  <w:style w:type="paragraph" w:styleId="TOC5">
    <w:name w:val="toc 5"/>
    <w:basedOn w:val="Normal"/>
    <w:next w:val="Normal"/>
    <w:autoRedefine/>
    <w:uiPriority w:val="39"/>
    <w:rsid w:val="00F31E6C"/>
    <w:pPr>
      <w:ind w:left="960"/>
    </w:pPr>
  </w:style>
  <w:style w:type="paragraph" w:styleId="TOC6">
    <w:name w:val="toc 6"/>
    <w:basedOn w:val="Normal"/>
    <w:next w:val="Normal"/>
    <w:autoRedefine/>
    <w:uiPriority w:val="39"/>
    <w:rsid w:val="00F31E6C"/>
    <w:pPr>
      <w:ind w:left="1200"/>
    </w:pPr>
  </w:style>
  <w:style w:type="paragraph" w:styleId="TOC7">
    <w:name w:val="toc 7"/>
    <w:basedOn w:val="Normal"/>
    <w:next w:val="Normal"/>
    <w:autoRedefine/>
    <w:uiPriority w:val="39"/>
    <w:rsid w:val="00F31E6C"/>
    <w:pPr>
      <w:ind w:left="1440"/>
    </w:pPr>
  </w:style>
  <w:style w:type="paragraph" w:styleId="TOC8">
    <w:name w:val="toc 8"/>
    <w:basedOn w:val="Normal"/>
    <w:next w:val="Normal"/>
    <w:autoRedefine/>
    <w:uiPriority w:val="39"/>
    <w:rsid w:val="00F31E6C"/>
    <w:pPr>
      <w:ind w:left="1680"/>
    </w:pPr>
  </w:style>
  <w:style w:type="paragraph" w:styleId="TOC9">
    <w:name w:val="toc 9"/>
    <w:basedOn w:val="Normal"/>
    <w:next w:val="Normal"/>
    <w:autoRedefine/>
    <w:uiPriority w:val="39"/>
    <w:rsid w:val="00F31E6C"/>
    <w:pPr>
      <w:ind w:left="1920"/>
    </w:pPr>
  </w:style>
  <w:style w:type="character" w:styleId="FollowedHyperlink">
    <w:name w:val="FollowedHyperlink"/>
    <w:basedOn w:val="DefaultParagraphFont"/>
    <w:uiPriority w:val="99"/>
    <w:rsid w:val="00F31E6C"/>
    <w:rPr>
      <w:rFonts w:cs="Times New Roman"/>
      <w:color w:val="800080"/>
      <w:u w:val="single"/>
    </w:rPr>
  </w:style>
  <w:style w:type="paragraph" w:customStyle="1" w:styleId="xl24">
    <w:name w:val="xl24"/>
    <w:basedOn w:val="Normal"/>
    <w:uiPriority w:val="99"/>
    <w:rsid w:val="00F31E6C"/>
    <w:pPr>
      <w:spacing w:before="100" w:beforeAutospacing="1" w:after="100" w:afterAutospacing="1"/>
    </w:pPr>
    <w:rPr>
      <w:rFonts w:ascii="Arial" w:hAnsi="Arial" w:cs="Arial"/>
    </w:rPr>
  </w:style>
  <w:style w:type="paragraph" w:customStyle="1" w:styleId="xl25">
    <w:name w:val="xl25"/>
    <w:basedOn w:val="Normal"/>
    <w:uiPriority w:val="99"/>
    <w:rsid w:val="00F31E6C"/>
    <w:pPr>
      <w:pBdr>
        <w:bottom w:val="single" w:sz="4" w:space="0" w:color="auto"/>
      </w:pBdr>
      <w:spacing w:before="100" w:beforeAutospacing="1" w:after="100" w:afterAutospacing="1"/>
    </w:pPr>
    <w:rPr>
      <w:rFonts w:ascii="Arial" w:hAnsi="Arial" w:cs="Arial"/>
    </w:rPr>
  </w:style>
  <w:style w:type="paragraph" w:customStyle="1" w:styleId="xl26">
    <w:name w:val="xl26"/>
    <w:basedOn w:val="Normal"/>
    <w:uiPriority w:val="99"/>
    <w:rsid w:val="00F31E6C"/>
    <w:pPr>
      <w:spacing w:before="100" w:beforeAutospacing="1" w:after="100" w:afterAutospacing="1"/>
      <w:jc w:val="center"/>
    </w:pPr>
    <w:rPr>
      <w:rFonts w:ascii="Arial" w:hAnsi="Arial" w:cs="Arial"/>
    </w:rPr>
  </w:style>
  <w:style w:type="paragraph" w:customStyle="1" w:styleId="xl27">
    <w:name w:val="xl27"/>
    <w:basedOn w:val="Normal"/>
    <w:uiPriority w:val="99"/>
    <w:rsid w:val="00F31E6C"/>
    <w:pPr>
      <w:pBdr>
        <w:bottom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F31E6C"/>
    <w:pPr>
      <w:pBdr>
        <w:top w:val="single" w:sz="4" w:space="0" w:color="auto"/>
      </w:pBdr>
      <w:spacing w:before="100" w:beforeAutospacing="1" w:after="100" w:afterAutospacing="1"/>
    </w:pPr>
    <w:rPr>
      <w:rFonts w:ascii="Arial" w:hAnsi="Arial" w:cs="Arial"/>
    </w:rPr>
  </w:style>
  <w:style w:type="paragraph" w:customStyle="1" w:styleId="xl29">
    <w:name w:val="xl29"/>
    <w:basedOn w:val="Normal"/>
    <w:uiPriority w:val="99"/>
    <w:rsid w:val="00F31E6C"/>
    <w:pPr>
      <w:pBdr>
        <w:top w:val="single" w:sz="4" w:space="0" w:color="auto"/>
      </w:pBdr>
      <w:spacing w:before="100" w:beforeAutospacing="1" w:after="100" w:afterAutospacing="1"/>
      <w:jc w:val="center"/>
    </w:pPr>
    <w:rPr>
      <w:rFonts w:ascii="Arial" w:hAnsi="Arial" w:cs="Arial"/>
    </w:rPr>
  </w:style>
  <w:style w:type="paragraph" w:customStyle="1" w:styleId="xl30">
    <w:name w:val="xl30"/>
    <w:basedOn w:val="Normal"/>
    <w:uiPriority w:val="99"/>
    <w:rsid w:val="00F31E6C"/>
    <w:pPr>
      <w:pBdr>
        <w:top w:val="single" w:sz="4" w:space="0" w:color="auto"/>
      </w:pBdr>
      <w:spacing w:before="100" w:beforeAutospacing="1" w:after="100" w:afterAutospacing="1"/>
    </w:pPr>
    <w:rPr>
      <w:rFonts w:ascii="Arial" w:hAnsi="Arial" w:cs="Arial"/>
    </w:rPr>
  </w:style>
  <w:style w:type="paragraph" w:customStyle="1" w:styleId="xl31">
    <w:name w:val="xl31"/>
    <w:basedOn w:val="Normal"/>
    <w:uiPriority w:val="99"/>
    <w:rsid w:val="00F31E6C"/>
    <w:pPr>
      <w:pBdr>
        <w:bottom w:val="double" w:sz="6" w:space="0" w:color="auto"/>
      </w:pBdr>
      <w:spacing w:before="100" w:beforeAutospacing="1" w:after="100" w:afterAutospacing="1"/>
      <w:jc w:val="center"/>
    </w:pPr>
    <w:rPr>
      <w:rFonts w:ascii="Arial" w:hAnsi="Arial" w:cs="Arial"/>
    </w:rPr>
  </w:style>
  <w:style w:type="paragraph" w:customStyle="1" w:styleId="xl32">
    <w:name w:val="xl32"/>
    <w:basedOn w:val="Normal"/>
    <w:uiPriority w:val="99"/>
    <w:rsid w:val="00F31E6C"/>
    <w:pPr>
      <w:pBdr>
        <w:bottom w:val="double" w:sz="6" w:space="0" w:color="auto"/>
      </w:pBdr>
      <w:spacing w:before="100" w:beforeAutospacing="1" w:after="100" w:afterAutospacing="1"/>
    </w:pPr>
    <w:rPr>
      <w:rFonts w:ascii="Arial" w:hAnsi="Arial" w:cs="Arial"/>
    </w:rPr>
  </w:style>
  <w:style w:type="paragraph" w:customStyle="1" w:styleId="xl33">
    <w:name w:val="xl33"/>
    <w:basedOn w:val="Normal"/>
    <w:uiPriority w:val="99"/>
    <w:rsid w:val="00F31E6C"/>
    <w:pPr>
      <w:pBdr>
        <w:right w:val="double" w:sz="6" w:space="0" w:color="auto"/>
      </w:pBdr>
      <w:spacing w:before="100" w:beforeAutospacing="1" w:after="100" w:afterAutospacing="1"/>
    </w:pPr>
    <w:rPr>
      <w:rFonts w:ascii="Arial" w:hAnsi="Arial" w:cs="Arial"/>
    </w:rPr>
  </w:style>
  <w:style w:type="paragraph" w:customStyle="1" w:styleId="xl34">
    <w:name w:val="xl34"/>
    <w:basedOn w:val="Normal"/>
    <w:uiPriority w:val="99"/>
    <w:rsid w:val="00F31E6C"/>
    <w:pPr>
      <w:pBdr>
        <w:bottom w:val="double" w:sz="6" w:space="0" w:color="auto"/>
        <w:right w:val="double" w:sz="6" w:space="0" w:color="auto"/>
      </w:pBdr>
      <w:spacing w:before="100" w:beforeAutospacing="1" w:after="100" w:afterAutospacing="1"/>
    </w:pPr>
    <w:rPr>
      <w:rFonts w:ascii="Arial" w:hAnsi="Arial" w:cs="Arial"/>
    </w:rPr>
  </w:style>
  <w:style w:type="paragraph" w:customStyle="1" w:styleId="xl35">
    <w:name w:val="xl35"/>
    <w:basedOn w:val="Normal"/>
    <w:uiPriority w:val="99"/>
    <w:rsid w:val="00F31E6C"/>
    <w:pPr>
      <w:pBdr>
        <w:top w:val="double" w:sz="6" w:space="0" w:color="auto"/>
      </w:pBdr>
      <w:spacing w:before="100" w:beforeAutospacing="1" w:after="100" w:afterAutospacing="1"/>
      <w:jc w:val="center"/>
    </w:pPr>
    <w:rPr>
      <w:rFonts w:ascii="Arial" w:hAnsi="Arial" w:cs="Arial"/>
    </w:rPr>
  </w:style>
  <w:style w:type="paragraph" w:customStyle="1" w:styleId="xl36">
    <w:name w:val="xl36"/>
    <w:basedOn w:val="Normal"/>
    <w:uiPriority w:val="99"/>
    <w:rsid w:val="00F31E6C"/>
    <w:pPr>
      <w:pBdr>
        <w:top w:val="double" w:sz="6" w:space="0" w:color="auto"/>
      </w:pBdr>
      <w:spacing w:before="100" w:beforeAutospacing="1" w:after="100" w:afterAutospacing="1"/>
    </w:pPr>
    <w:rPr>
      <w:rFonts w:ascii="Arial" w:hAnsi="Arial" w:cs="Arial"/>
    </w:rPr>
  </w:style>
  <w:style w:type="paragraph" w:customStyle="1" w:styleId="xl37">
    <w:name w:val="xl37"/>
    <w:basedOn w:val="Normal"/>
    <w:uiPriority w:val="99"/>
    <w:rsid w:val="00F31E6C"/>
    <w:pPr>
      <w:pBdr>
        <w:top w:val="double" w:sz="6" w:space="0" w:color="auto"/>
        <w:right w:val="double" w:sz="6" w:space="0" w:color="auto"/>
      </w:pBdr>
      <w:spacing w:before="100" w:beforeAutospacing="1" w:after="100" w:afterAutospacing="1"/>
    </w:pPr>
    <w:rPr>
      <w:rFonts w:ascii="Arial" w:hAnsi="Arial" w:cs="Arial"/>
    </w:rPr>
  </w:style>
  <w:style w:type="paragraph" w:customStyle="1" w:styleId="xl38">
    <w:name w:val="xl38"/>
    <w:basedOn w:val="Normal"/>
    <w:uiPriority w:val="99"/>
    <w:rsid w:val="00F31E6C"/>
    <w:pPr>
      <w:pBdr>
        <w:left w:val="double" w:sz="6" w:space="0" w:color="auto"/>
      </w:pBdr>
      <w:spacing w:before="100" w:beforeAutospacing="1" w:after="100" w:afterAutospacing="1"/>
      <w:jc w:val="center"/>
    </w:pPr>
    <w:rPr>
      <w:rFonts w:ascii="Arial" w:hAnsi="Arial" w:cs="Arial"/>
    </w:rPr>
  </w:style>
  <w:style w:type="paragraph" w:customStyle="1" w:styleId="xl39">
    <w:name w:val="xl39"/>
    <w:basedOn w:val="Normal"/>
    <w:uiPriority w:val="99"/>
    <w:rsid w:val="00F31E6C"/>
    <w:pPr>
      <w:pBdr>
        <w:left w:val="double" w:sz="6" w:space="0" w:color="auto"/>
        <w:bottom w:val="double" w:sz="6" w:space="0" w:color="auto"/>
      </w:pBdr>
      <w:spacing w:before="100" w:beforeAutospacing="1" w:after="100" w:afterAutospacing="1"/>
      <w:jc w:val="center"/>
    </w:pPr>
    <w:rPr>
      <w:rFonts w:ascii="Arial" w:hAnsi="Arial" w:cs="Arial"/>
    </w:rPr>
  </w:style>
  <w:style w:type="paragraph" w:customStyle="1" w:styleId="xl40">
    <w:name w:val="xl40"/>
    <w:basedOn w:val="Normal"/>
    <w:uiPriority w:val="99"/>
    <w:rsid w:val="00F31E6C"/>
    <w:pPr>
      <w:pBdr>
        <w:top w:val="double" w:sz="6"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41">
    <w:name w:val="xl41"/>
    <w:basedOn w:val="Normal"/>
    <w:uiPriority w:val="99"/>
    <w:rsid w:val="00F31E6C"/>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uiPriority w:val="99"/>
    <w:rsid w:val="00F31E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Normal"/>
    <w:uiPriority w:val="99"/>
    <w:rsid w:val="00F31E6C"/>
    <w:pPr>
      <w:pBdr>
        <w:top w:val="double" w:sz="6"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uiPriority w:val="99"/>
    <w:rsid w:val="00F31E6C"/>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uiPriority w:val="99"/>
    <w:rsid w:val="00F31E6C"/>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uiPriority w:val="99"/>
    <w:rsid w:val="00F31E6C"/>
    <w:pPr>
      <w:spacing w:before="100" w:beforeAutospacing="1" w:after="100" w:afterAutospacing="1"/>
    </w:pPr>
    <w:rPr>
      <w:rFonts w:ascii="Arial" w:hAnsi="Arial" w:cs="Arial"/>
    </w:rPr>
  </w:style>
  <w:style w:type="paragraph" w:customStyle="1" w:styleId="xl47">
    <w:name w:val="xl47"/>
    <w:basedOn w:val="Normal"/>
    <w:uiPriority w:val="99"/>
    <w:rsid w:val="00F31E6C"/>
    <w:pPr>
      <w:pBdr>
        <w:bottom w:val="single" w:sz="4" w:space="0" w:color="auto"/>
      </w:pBdr>
      <w:spacing w:before="100" w:beforeAutospacing="1" w:after="100" w:afterAutospacing="1"/>
      <w:jc w:val="center"/>
    </w:pPr>
    <w:rPr>
      <w:rFonts w:ascii="Arial" w:hAnsi="Arial" w:cs="Arial"/>
    </w:rPr>
  </w:style>
  <w:style w:type="paragraph" w:customStyle="1" w:styleId="xl48">
    <w:name w:val="xl48"/>
    <w:basedOn w:val="Normal"/>
    <w:uiPriority w:val="99"/>
    <w:rsid w:val="00F31E6C"/>
    <w:pPr>
      <w:pBdr>
        <w:top w:val="double" w:sz="6" w:space="0" w:color="auto"/>
        <w:right w:val="single" w:sz="4" w:space="0" w:color="auto"/>
      </w:pBdr>
      <w:spacing w:before="100" w:beforeAutospacing="1" w:after="100" w:afterAutospacing="1"/>
    </w:pPr>
    <w:rPr>
      <w:rFonts w:ascii="Arial" w:hAnsi="Arial" w:cs="Arial"/>
    </w:rPr>
  </w:style>
  <w:style w:type="paragraph" w:customStyle="1" w:styleId="xl49">
    <w:name w:val="xl49"/>
    <w:basedOn w:val="Normal"/>
    <w:uiPriority w:val="99"/>
    <w:rsid w:val="00F31E6C"/>
    <w:pPr>
      <w:pBdr>
        <w:right w:val="single" w:sz="4" w:space="0" w:color="auto"/>
      </w:pBdr>
      <w:spacing w:before="100" w:beforeAutospacing="1" w:after="100" w:afterAutospacing="1"/>
    </w:pPr>
    <w:rPr>
      <w:rFonts w:ascii="Arial" w:hAnsi="Arial" w:cs="Arial"/>
    </w:rPr>
  </w:style>
  <w:style w:type="paragraph" w:customStyle="1" w:styleId="xl50">
    <w:name w:val="xl50"/>
    <w:basedOn w:val="Normal"/>
    <w:uiPriority w:val="99"/>
    <w:rsid w:val="00F31E6C"/>
    <w:pPr>
      <w:spacing w:before="100" w:beforeAutospacing="1" w:after="100" w:afterAutospacing="1"/>
      <w:jc w:val="center"/>
    </w:pPr>
    <w:rPr>
      <w:rFonts w:ascii="Arial" w:hAnsi="Arial" w:cs="Arial"/>
      <w:b/>
      <w:bCs/>
    </w:rPr>
  </w:style>
  <w:style w:type="paragraph" w:customStyle="1" w:styleId="xl51">
    <w:name w:val="xl51"/>
    <w:basedOn w:val="Normal"/>
    <w:uiPriority w:val="99"/>
    <w:rsid w:val="00F31E6C"/>
    <w:pPr>
      <w:pBdr>
        <w:right w:val="double" w:sz="6" w:space="0" w:color="auto"/>
      </w:pBdr>
      <w:spacing w:before="100" w:beforeAutospacing="1" w:after="100" w:afterAutospacing="1"/>
    </w:pPr>
    <w:rPr>
      <w:rFonts w:ascii="Arial" w:hAnsi="Arial" w:cs="Arial"/>
      <w:b/>
      <w:bCs/>
    </w:rPr>
  </w:style>
  <w:style w:type="paragraph" w:customStyle="1" w:styleId="xl52">
    <w:name w:val="xl52"/>
    <w:basedOn w:val="Normal"/>
    <w:uiPriority w:val="99"/>
    <w:rsid w:val="00F31E6C"/>
    <w:pPr>
      <w:pBdr>
        <w:bottom w:val="single" w:sz="8" w:space="0" w:color="auto"/>
      </w:pBdr>
      <w:spacing w:before="100" w:beforeAutospacing="1" w:after="100" w:afterAutospacing="1"/>
      <w:jc w:val="center"/>
    </w:pPr>
    <w:rPr>
      <w:rFonts w:ascii="Arial" w:hAnsi="Arial" w:cs="Arial"/>
    </w:rPr>
  </w:style>
  <w:style w:type="paragraph" w:customStyle="1" w:styleId="xl53">
    <w:name w:val="xl53"/>
    <w:basedOn w:val="Normal"/>
    <w:uiPriority w:val="99"/>
    <w:rsid w:val="00F31E6C"/>
    <w:pPr>
      <w:pBdr>
        <w:bottom w:val="single" w:sz="8" w:space="0" w:color="auto"/>
        <w:right w:val="double" w:sz="6" w:space="0" w:color="auto"/>
      </w:pBdr>
      <w:spacing w:before="100" w:beforeAutospacing="1" w:after="100" w:afterAutospacing="1"/>
    </w:pPr>
    <w:rPr>
      <w:rFonts w:ascii="Arial" w:hAnsi="Arial" w:cs="Arial"/>
    </w:rPr>
  </w:style>
  <w:style w:type="paragraph" w:customStyle="1" w:styleId="xl54">
    <w:name w:val="xl54"/>
    <w:basedOn w:val="Normal"/>
    <w:uiPriority w:val="99"/>
    <w:rsid w:val="00F31E6C"/>
    <w:pPr>
      <w:pBdr>
        <w:bottom w:val="single" w:sz="8" w:space="0" w:color="auto"/>
      </w:pBdr>
      <w:spacing w:before="100" w:beforeAutospacing="1" w:after="100" w:afterAutospacing="1"/>
    </w:pPr>
    <w:rPr>
      <w:rFonts w:ascii="Arial" w:hAnsi="Arial" w:cs="Arial"/>
    </w:rPr>
  </w:style>
  <w:style w:type="paragraph" w:customStyle="1" w:styleId="xl55">
    <w:name w:val="xl55"/>
    <w:basedOn w:val="Normal"/>
    <w:uiPriority w:val="99"/>
    <w:rsid w:val="00F31E6C"/>
    <w:pPr>
      <w:pBdr>
        <w:bottom w:val="single" w:sz="4" w:space="0" w:color="auto"/>
        <w:right w:val="double" w:sz="6" w:space="0" w:color="auto"/>
      </w:pBdr>
      <w:spacing w:before="100" w:beforeAutospacing="1" w:after="100" w:afterAutospacing="1"/>
    </w:pPr>
    <w:rPr>
      <w:rFonts w:ascii="Arial" w:hAnsi="Arial" w:cs="Arial"/>
    </w:rPr>
  </w:style>
  <w:style w:type="paragraph" w:customStyle="1" w:styleId="xl56">
    <w:name w:val="xl56"/>
    <w:basedOn w:val="Normal"/>
    <w:uiPriority w:val="99"/>
    <w:rsid w:val="00F31E6C"/>
    <w:pPr>
      <w:pBdr>
        <w:top w:val="double" w:sz="6" w:space="0" w:color="auto"/>
        <w:left w:val="double" w:sz="6"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Normal"/>
    <w:uiPriority w:val="99"/>
    <w:rsid w:val="00F31E6C"/>
    <w:pPr>
      <w:pBdr>
        <w:left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58">
    <w:name w:val="xl58"/>
    <w:basedOn w:val="Normal"/>
    <w:uiPriority w:val="99"/>
    <w:rsid w:val="00F31E6C"/>
    <w:pPr>
      <w:pBdr>
        <w:left w:val="double" w:sz="6"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uiPriority w:val="99"/>
    <w:rsid w:val="00F31E6C"/>
    <w:pPr>
      <w:pBdr>
        <w:left w:val="double" w:sz="6" w:space="0" w:color="auto"/>
        <w:right w:val="single" w:sz="4" w:space="0" w:color="auto"/>
      </w:pBdr>
      <w:spacing w:before="100" w:beforeAutospacing="1" w:after="100" w:afterAutospacing="1"/>
      <w:jc w:val="center"/>
    </w:pPr>
    <w:rPr>
      <w:rFonts w:ascii="Arial" w:hAnsi="Arial" w:cs="Arial"/>
    </w:rPr>
  </w:style>
  <w:style w:type="paragraph" w:customStyle="1" w:styleId="xl60">
    <w:name w:val="xl60"/>
    <w:basedOn w:val="Normal"/>
    <w:uiPriority w:val="99"/>
    <w:rsid w:val="00F31E6C"/>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1">
    <w:name w:val="xl61"/>
    <w:basedOn w:val="Normal"/>
    <w:uiPriority w:val="99"/>
    <w:rsid w:val="00F31E6C"/>
    <w:pPr>
      <w:pBdr>
        <w:right w:val="single" w:sz="4" w:space="0" w:color="auto"/>
      </w:pBdr>
      <w:spacing w:before="100" w:beforeAutospacing="1" w:after="100" w:afterAutospacing="1"/>
      <w:jc w:val="center"/>
    </w:pPr>
    <w:rPr>
      <w:rFonts w:ascii="Arial" w:hAnsi="Arial" w:cs="Arial"/>
      <w:b/>
      <w:bCs/>
    </w:rPr>
  </w:style>
  <w:style w:type="paragraph" w:customStyle="1" w:styleId="xl62">
    <w:name w:val="xl62"/>
    <w:basedOn w:val="Normal"/>
    <w:uiPriority w:val="99"/>
    <w:rsid w:val="00F31E6C"/>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uiPriority w:val="99"/>
    <w:rsid w:val="00F31E6C"/>
    <w:pPr>
      <w:pBdr>
        <w:left w:val="double" w:sz="6"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uiPriority w:val="99"/>
    <w:rsid w:val="00F31E6C"/>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uiPriority w:val="99"/>
    <w:rsid w:val="00F31E6C"/>
    <w:pPr>
      <w:pBdr>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Normal"/>
    <w:uiPriority w:val="99"/>
    <w:rsid w:val="00F31E6C"/>
    <w:pPr>
      <w:pBdr>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uiPriority w:val="99"/>
    <w:rsid w:val="00F31E6C"/>
    <w:pPr>
      <w:pBdr>
        <w:bottom w:val="single" w:sz="8" w:space="0" w:color="auto"/>
        <w:right w:val="single" w:sz="4" w:space="0" w:color="auto"/>
      </w:pBdr>
      <w:spacing w:before="100" w:beforeAutospacing="1" w:after="100" w:afterAutospacing="1"/>
    </w:pPr>
    <w:rPr>
      <w:rFonts w:ascii="Arial" w:hAnsi="Arial" w:cs="Arial"/>
    </w:rPr>
  </w:style>
  <w:style w:type="paragraph" w:customStyle="1" w:styleId="Style1">
    <w:name w:val="Style1"/>
    <w:basedOn w:val="TOC2"/>
    <w:autoRedefine/>
    <w:uiPriority w:val="99"/>
    <w:rsid w:val="00F31E6C"/>
  </w:style>
  <w:style w:type="paragraph" w:customStyle="1" w:styleId="Style2">
    <w:name w:val="Style2"/>
    <w:basedOn w:val="TOC2"/>
    <w:uiPriority w:val="99"/>
    <w:rsid w:val="00F31E6C"/>
    <w:rPr>
      <w:b/>
    </w:rPr>
  </w:style>
  <w:style w:type="paragraph" w:customStyle="1" w:styleId="Style3">
    <w:name w:val="Style3"/>
    <w:basedOn w:val="TOC2"/>
    <w:autoRedefine/>
    <w:uiPriority w:val="99"/>
    <w:rsid w:val="00F31E6C"/>
    <w:rPr>
      <w:b/>
    </w:rPr>
  </w:style>
  <w:style w:type="paragraph" w:customStyle="1" w:styleId="Style4">
    <w:name w:val="Style4"/>
    <w:basedOn w:val="TOC1"/>
    <w:autoRedefine/>
    <w:uiPriority w:val="99"/>
    <w:rsid w:val="00F31E6C"/>
  </w:style>
  <w:style w:type="character" w:customStyle="1" w:styleId="body1">
    <w:name w:val="body1"/>
    <w:basedOn w:val="DefaultParagraphFont"/>
    <w:uiPriority w:val="99"/>
    <w:rsid w:val="00F31E6C"/>
    <w:rPr>
      <w:rFonts w:cs="Times New Roman"/>
    </w:rPr>
  </w:style>
  <w:style w:type="character" w:customStyle="1" w:styleId="EquationCaption">
    <w:name w:val="_Equation Caption"/>
    <w:uiPriority w:val="99"/>
    <w:rsid w:val="00F31E6C"/>
  </w:style>
  <w:style w:type="character" w:customStyle="1" w:styleId="Heading3Char1">
    <w:name w:val="Heading 3 Char1"/>
    <w:basedOn w:val="DefaultParagraphFont"/>
    <w:uiPriority w:val="99"/>
    <w:rsid w:val="00F31E6C"/>
    <w:rPr>
      <w:rFonts w:ascii="Arial" w:hAnsi="Arial" w:cs="Arial"/>
      <w:b/>
      <w:bCs/>
      <w:sz w:val="26"/>
      <w:szCs w:val="26"/>
      <w:lang w:val="en-US" w:eastAsia="en-US"/>
    </w:rPr>
  </w:style>
  <w:style w:type="paragraph" w:customStyle="1" w:styleId="Default">
    <w:name w:val="Default"/>
    <w:uiPriority w:val="99"/>
    <w:rsid w:val="005941CA"/>
    <w:pPr>
      <w:widowControl w:val="0"/>
      <w:autoSpaceDE w:val="0"/>
      <w:autoSpaceDN w:val="0"/>
      <w:adjustRightInd w:val="0"/>
    </w:pPr>
    <w:rPr>
      <w:rFonts w:ascii="Arial" w:hAnsi="Arial" w:cs="Arial"/>
      <w:color w:val="000000"/>
      <w:sz w:val="24"/>
      <w:szCs w:val="24"/>
    </w:rPr>
  </w:style>
  <w:style w:type="paragraph" w:customStyle="1" w:styleId="BulletedNormal">
    <w:name w:val="Bulleted (Normal)"/>
    <w:basedOn w:val="Normal"/>
    <w:next w:val="Normal"/>
    <w:uiPriority w:val="99"/>
    <w:rsid w:val="00CE1725"/>
    <w:pPr>
      <w:numPr>
        <w:numId w:val="72"/>
      </w:numPr>
      <w:jc w:val="both"/>
    </w:pPr>
    <w:rPr>
      <w:sz w:val="20"/>
      <w:szCs w:val="20"/>
    </w:rPr>
  </w:style>
  <w:style w:type="paragraph" w:customStyle="1" w:styleId="Indent1Hanging">
    <w:name w:val="Indent 1 Hanging"/>
    <w:basedOn w:val="Normal"/>
    <w:rsid w:val="00CE1725"/>
    <w:pPr>
      <w:ind w:left="720" w:hanging="360"/>
      <w:jc w:val="both"/>
    </w:pPr>
    <w:rPr>
      <w:sz w:val="20"/>
      <w:szCs w:val="20"/>
    </w:rPr>
  </w:style>
  <w:style w:type="paragraph" w:customStyle="1" w:styleId="FlushL">
    <w:name w:val="Flush L"/>
    <w:basedOn w:val="Normal"/>
    <w:uiPriority w:val="1"/>
    <w:rsid w:val="00EA12FB"/>
    <w:pPr>
      <w:widowControl w:val="0"/>
      <w:jc w:val="both"/>
    </w:pPr>
    <w:rPr>
      <w:rFonts w:ascii="Times" w:hAnsi="Times"/>
      <w:szCs w:val="20"/>
    </w:rPr>
  </w:style>
  <w:style w:type="paragraph" w:customStyle="1" w:styleId="SpecParagraph1">
    <w:name w:val="Spec Paragraph 1"/>
    <w:basedOn w:val="Normal"/>
    <w:uiPriority w:val="99"/>
    <w:rsid w:val="003B2D53"/>
    <w:pPr>
      <w:ind w:firstLine="720"/>
      <w:jc w:val="both"/>
    </w:pPr>
    <w:rPr>
      <w:rFonts w:ascii="Univers" w:hAnsi="Univers"/>
      <w:b/>
      <w:szCs w:val="20"/>
    </w:rPr>
  </w:style>
  <w:style w:type="character" w:customStyle="1" w:styleId="NotetoEngr">
    <w:name w:val="Note to Engr"/>
    <w:basedOn w:val="DefaultParagraphFont"/>
    <w:uiPriority w:val="99"/>
    <w:rsid w:val="00B1026B"/>
    <w:rPr>
      <w:rFonts w:ascii="Courier New" w:hAnsi="Courier New" w:cs="Times New Roman"/>
      <w:i/>
      <w:sz w:val="24"/>
    </w:rPr>
  </w:style>
  <w:style w:type="paragraph" w:customStyle="1" w:styleId="BidEntry">
    <w:name w:val="Bid Entry"/>
    <w:basedOn w:val="Normal"/>
    <w:uiPriority w:val="99"/>
    <w:rsid w:val="00B1026B"/>
    <w:pPr>
      <w:widowControl w:val="0"/>
      <w:tabs>
        <w:tab w:val="left" w:pos="720"/>
        <w:tab w:val="right" w:pos="4860"/>
        <w:tab w:val="right" w:pos="5580"/>
        <w:tab w:val="right" w:pos="7650"/>
        <w:tab w:val="right" w:pos="9360"/>
      </w:tabs>
    </w:pPr>
    <w:rPr>
      <w:rFonts w:ascii="Univers" w:hAnsi="Univers"/>
      <w:b/>
      <w:szCs w:val="20"/>
    </w:rPr>
  </w:style>
  <w:style w:type="paragraph" w:customStyle="1" w:styleId="TofCEntry">
    <w:name w:val="TofC Entry"/>
    <w:basedOn w:val="Normal"/>
    <w:uiPriority w:val="99"/>
    <w:rsid w:val="00B1026B"/>
    <w:pPr>
      <w:tabs>
        <w:tab w:val="right" w:leader="dot" w:pos="9360"/>
      </w:tabs>
      <w:ind w:firstLine="1440"/>
      <w:jc w:val="both"/>
    </w:pPr>
    <w:rPr>
      <w:rFonts w:ascii="Univers" w:hAnsi="Univers"/>
      <w:b/>
      <w:szCs w:val="20"/>
    </w:rPr>
  </w:style>
  <w:style w:type="paragraph" w:customStyle="1" w:styleId="PR1">
    <w:name w:val="PR1"/>
    <w:basedOn w:val="Normal"/>
    <w:uiPriority w:val="99"/>
    <w:rsid w:val="00B1026B"/>
    <w:pPr>
      <w:widowControl w:val="0"/>
      <w:tabs>
        <w:tab w:val="num" w:pos="360"/>
      </w:tabs>
      <w:suppressAutoHyphens/>
      <w:autoSpaceDE w:val="0"/>
      <w:autoSpaceDN w:val="0"/>
      <w:adjustRightInd w:val="0"/>
      <w:spacing w:before="240"/>
      <w:jc w:val="both"/>
    </w:pPr>
    <w:rPr>
      <w:rFonts w:ascii="Arial" w:hAnsi="Arial"/>
    </w:rPr>
  </w:style>
  <w:style w:type="paragraph" w:customStyle="1" w:styleId="PR2">
    <w:name w:val="PR2"/>
    <w:basedOn w:val="Normal"/>
    <w:uiPriority w:val="99"/>
    <w:rsid w:val="00B1026B"/>
    <w:pPr>
      <w:widowControl w:val="0"/>
      <w:spacing w:before="240"/>
      <w:jc w:val="both"/>
    </w:pPr>
    <w:rPr>
      <w:rFonts w:ascii="Arial" w:hAnsi="Arial"/>
      <w:szCs w:val="20"/>
    </w:rPr>
  </w:style>
  <w:style w:type="paragraph" w:customStyle="1" w:styleId="PR4">
    <w:name w:val="PR4"/>
    <w:basedOn w:val="Normal"/>
    <w:uiPriority w:val="99"/>
    <w:rsid w:val="00B1026B"/>
    <w:pPr>
      <w:widowControl w:val="0"/>
      <w:suppressAutoHyphens/>
      <w:autoSpaceDE w:val="0"/>
      <w:autoSpaceDN w:val="0"/>
      <w:adjustRightInd w:val="0"/>
      <w:spacing w:before="240"/>
      <w:jc w:val="both"/>
    </w:pPr>
    <w:rPr>
      <w:rFonts w:ascii="Arial" w:hAnsi="Arial"/>
    </w:rPr>
  </w:style>
  <w:style w:type="paragraph" w:customStyle="1" w:styleId="PR5">
    <w:name w:val="PR5"/>
    <w:basedOn w:val="Normal"/>
    <w:uiPriority w:val="99"/>
    <w:rsid w:val="00B1026B"/>
    <w:pPr>
      <w:widowControl w:val="0"/>
      <w:suppressAutoHyphens/>
      <w:autoSpaceDE w:val="0"/>
      <w:autoSpaceDN w:val="0"/>
      <w:adjustRightInd w:val="0"/>
      <w:jc w:val="both"/>
    </w:pPr>
    <w:rPr>
      <w:rFonts w:ascii="Arial" w:hAnsi="Arial"/>
    </w:rPr>
  </w:style>
  <w:style w:type="paragraph" w:customStyle="1" w:styleId="PRT">
    <w:name w:val="PRT"/>
    <w:basedOn w:val="Normal"/>
    <w:next w:val="Normal"/>
    <w:uiPriority w:val="99"/>
    <w:rsid w:val="00B1026B"/>
    <w:pPr>
      <w:keepNext/>
      <w:widowControl w:val="0"/>
      <w:suppressAutoHyphens/>
      <w:autoSpaceDE w:val="0"/>
      <w:autoSpaceDN w:val="0"/>
      <w:adjustRightInd w:val="0"/>
      <w:spacing w:before="480"/>
      <w:jc w:val="both"/>
    </w:pPr>
    <w:rPr>
      <w:rFonts w:ascii="Arial" w:hAnsi="Arial"/>
      <w:u w:val="single"/>
    </w:rPr>
  </w:style>
  <w:style w:type="paragraph" w:customStyle="1" w:styleId="djm1">
    <w:name w:val="djm1"/>
    <w:basedOn w:val="Normal"/>
    <w:uiPriority w:val="99"/>
    <w:rsid w:val="00B1026B"/>
    <w:pPr>
      <w:widowControl w:val="0"/>
      <w:tabs>
        <w:tab w:val="num" w:pos="360"/>
      </w:tabs>
      <w:suppressAutoHyphens/>
      <w:ind w:left="1440" w:hanging="720"/>
      <w:jc w:val="both"/>
    </w:pPr>
    <w:rPr>
      <w:rFonts w:ascii="Arial" w:hAnsi="Arial" w:cs="Arial"/>
      <w:szCs w:val="20"/>
    </w:rPr>
  </w:style>
  <w:style w:type="paragraph" w:customStyle="1" w:styleId="djm2">
    <w:name w:val="djm2"/>
    <w:basedOn w:val="Normal"/>
    <w:uiPriority w:val="99"/>
    <w:rsid w:val="00B1026B"/>
    <w:pPr>
      <w:widowControl w:val="0"/>
      <w:tabs>
        <w:tab w:val="left" w:pos="0"/>
        <w:tab w:val="num" w:pos="360"/>
      </w:tabs>
      <w:suppressAutoHyphens/>
      <w:ind w:left="2160" w:hanging="720"/>
      <w:jc w:val="both"/>
    </w:pPr>
    <w:rPr>
      <w:rFonts w:ascii="Arial" w:hAnsi="Arial" w:cs="Arial"/>
      <w:szCs w:val="20"/>
    </w:rPr>
  </w:style>
  <w:style w:type="paragraph" w:customStyle="1" w:styleId="EOS">
    <w:name w:val="EOS"/>
    <w:basedOn w:val="Normal"/>
    <w:uiPriority w:val="99"/>
    <w:rsid w:val="00B1026B"/>
    <w:pPr>
      <w:widowControl w:val="0"/>
      <w:suppressAutoHyphens/>
      <w:autoSpaceDE w:val="0"/>
      <w:autoSpaceDN w:val="0"/>
      <w:adjustRightInd w:val="0"/>
      <w:spacing w:before="480"/>
      <w:jc w:val="center"/>
    </w:pPr>
    <w:rPr>
      <w:rFonts w:ascii="Arial" w:hAnsi="Arial"/>
    </w:rPr>
  </w:style>
  <w:style w:type="paragraph" w:customStyle="1" w:styleId="LB2">
    <w:name w:val="LB2"/>
    <w:basedOn w:val="Normal"/>
    <w:uiPriority w:val="99"/>
    <w:rsid w:val="00B1026B"/>
    <w:pPr>
      <w:tabs>
        <w:tab w:val="num" w:pos="360"/>
      </w:tabs>
      <w:spacing w:after="240"/>
    </w:pPr>
    <w:rPr>
      <w:rFonts w:ascii="Univers" w:hAnsi="Univers"/>
      <w:b/>
      <w:bCs/>
    </w:rPr>
  </w:style>
  <w:style w:type="paragraph" w:customStyle="1" w:styleId="LBA">
    <w:name w:val="LB_A"/>
    <w:basedOn w:val="Normal"/>
    <w:uiPriority w:val="99"/>
    <w:rsid w:val="00B1026B"/>
    <w:pPr>
      <w:numPr>
        <w:numId w:val="73"/>
      </w:numPr>
      <w:spacing w:after="120"/>
    </w:pPr>
    <w:rPr>
      <w:rFonts w:ascii="Univers" w:hAnsi="Univers"/>
      <w:b/>
      <w:bCs/>
    </w:rPr>
  </w:style>
  <w:style w:type="paragraph" w:customStyle="1" w:styleId="LB1">
    <w:name w:val="LB_1"/>
    <w:basedOn w:val="LBA"/>
    <w:uiPriority w:val="99"/>
    <w:rsid w:val="00B1026B"/>
    <w:pPr>
      <w:numPr>
        <w:ilvl w:val="1"/>
      </w:numPr>
      <w:tabs>
        <w:tab w:val="clear" w:pos="2160"/>
        <w:tab w:val="num" w:pos="432"/>
      </w:tabs>
      <w:spacing w:after="0"/>
      <w:ind w:left="0" w:firstLine="0"/>
    </w:pPr>
  </w:style>
  <w:style w:type="paragraph" w:customStyle="1" w:styleId="SUT">
    <w:name w:val="SUT"/>
    <w:basedOn w:val="Normal"/>
    <w:next w:val="PR1"/>
    <w:uiPriority w:val="99"/>
    <w:rsid w:val="00B1026B"/>
    <w:pPr>
      <w:suppressAutoHyphens/>
      <w:spacing w:before="240"/>
      <w:jc w:val="both"/>
      <w:outlineLvl w:val="0"/>
    </w:pPr>
    <w:rPr>
      <w:sz w:val="22"/>
      <w:szCs w:val="20"/>
    </w:rPr>
  </w:style>
  <w:style w:type="paragraph" w:customStyle="1" w:styleId="DST">
    <w:name w:val="DST"/>
    <w:basedOn w:val="Normal"/>
    <w:next w:val="PR1"/>
    <w:uiPriority w:val="99"/>
    <w:rsid w:val="00B1026B"/>
    <w:pPr>
      <w:suppressAutoHyphens/>
      <w:spacing w:before="240"/>
      <w:jc w:val="both"/>
      <w:outlineLvl w:val="0"/>
    </w:pPr>
    <w:rPr>
      <w:sz w:val="22"/>
      <w:szCs w:val="20"/>
    </w:rPr>
  </w:style>
  <w:style w:type="paragraph" w:customStyle="1" w:styleId="ART">
    <w:name w:val="ART"/>
    <w:basedOn w:val="Normal"/>
    <w:next w:val="PR1"/>
    <w:uiPriority w:val="99"/>
    <w:rsid w:val="00B1026B"/>
    <w:pPr>
      <w:keepNext/>
      <w:tabs>
        <w:tab w:val="num" w:pos="864"/>
      </w:tabs>
      <w:suppressAutoHyphens/>
      <w:spacing w:before="480"/>
      <w:ind w:left="864" w:hanging="864"/>
      <w:jc w:val="both"/>
      <w:outlineLvl w:val="1"/>
    </w:pPr>
    <w:rPr>
      <w:sz w:val="22"/>
      <w:szCs w:val="20"/>
    </w:rPr>
  </w:style>
  <w:style w:type="paragraph" w:customStyle="1" w:styleId="PR3">
    <w:name w:val="PR3"/>
    <w:basedOn w:val="Normal"/>
    <w:uiPriority w:val="99"/>
    <w:rsid w:val="00B1026B"/>
    <w:pPr>
      <w:tabs>
        <w:tab w:val="num" w:pos="2016"/>
      </w:tabs>
      <w:suppressAutoHyphens/>
      <w:ind w:left="2016" w:hanging="576"/>
      <w:jc w:val="both"/>
      <w:outlineLvl w:val="4"/>
    </w:pPr>
    <w:rPr>
      <w:sz w:val="22"/>
      <w:szCs w:val="20"/>
    </w:rPr>
  </w:style>
  <w:style w:type="paragraph" w:customStyle="1" w:styleId="CMT">
    <w:name w:val="CMT"/>
    <w:basedOn w:val="Normal"/>
    <w:link w:val="CMTChar"/>
    <w:uiPriority w:val="99"/>
    <w:rsid w:val="00B1026B"/>
    <w:pPr>
      <w:suppressAutoHyphens/>
      <w:spacing w:before="240"/>
      <w:jc w:val="both"/>
    </w:pPr>
    <w:rPr>
      <w:vanish/>
      <w:color w:val="0000FF"/>
      <w:sz w:val="22"/>
      <w:szCs w:val="20"/>
    </w:rPr>
  </w:style>
  <w:style w:type="paragraph" w:customStyle="1" w:styleId="Noparagraphstyle">
    <w:name w:val="[No paragraph style]"/>
    <w:uiPriority w:val="99"/>
    <w:rsid w:val="00B1026B"/>
    <w:pPr>
      <w:autoSpaceDE w:val="0"/>
      <w:autoSpaceDN w:val="0"/>
      <w:adjustRightInd w:val="0"/>
      <w:spacing w:line="288" w:lineRule="auto"/>
      <w:textAlignment w:val="center"/>
    </w:pPr>
    <w:rPr>
      <w:color w:val="000000"/>
      <w:sz w:val="24"/>
      <w:szCs w:val="24"/>
    </w:rPr>
  </w:style>
  <w:style w:type="paragraph" w:customStyle="1" w:styleId="Box">
    <w:name w:val="Box"/>
    <w:basedOn w:val="Normal"/>
    <w:next w:val="Normal"/>
    <w:uiPriority w:val="99"/>
    <w:rsid w:val="00B1026B"/>
    <w:pPr>
      <w:pBdr>
        <w:top w:val="single" w:sz="4" w:space="1" w:color="auto"/>
        <w:left w:val="single" w:sz="4" w:space="4" w:color="auto"/>
        <w:bottom w:val="single" w:sz="4" w:space="1" w:color="auto"/>
        <w:right w:val="single" w:sz="4" w:space="4" w:color="auto"/>
      </w:pBdr>
      <w:spacing w:before="220" w:after="120"/>
    </w:pPr>
    <w:rPr>
      <w:rFonts w:ascii="Arial" w:hAnsi="Arial"/>
      <w:sz w:val="16"/>
      <w:szCs w:val="20"/>
    </w:rPr>
  </w:style>
  <w:style w:type="paragraph" w:customStyle="1" w:styleId="Level1">
    <w:name w:val="Level 1"/>
    <w:basedOn w:val="Normal"/>
    <w:next w:val="Level2"/>
    <w:uiPriority w:val="99"/>
    <w:rsid w:val="00B1026B"/>
    <w:pPr>
      <w:keepNext/>
      <w:numPr>
        <w:numId w:val="74"/>
      </w:numPr>
      <w:suppressAutoHyphens/>
      <w:spacing w:before="220"/>
    </w:pPr>
    <w:rPr>
      <w:rFonts w:ascii="Arial" w:hAnsi="Arial"/>
      <w:b/>
      <w:caps/>
      <w:sz w:val="22"/>
      <w:szCs w:val="20"/>
    </w:rPr>
  </w:style>
  <w:style w:type="paragraph" w:customStyle="1" w:styleId="Level2">
    <w:name w:val="Level 2"/>
    <w:basedOn w:val="Normal"/>
    <w:uiPriority w:val="99"/>
    <w:rsid w:val="00B1026B"/>
    <w:pPr>
      <w:keepNext/>
      <w:numPr>
        <w:ilvl w:val="1"/>
        <w:numId w:val="74"/>
      </w:numPr>
      <w:tabs>
        <w:tab w:val="clear" w:pos="720"/>
        <w:tab w:val="left" w:pos="576"/>
      </w:tabs>
      <w:suppressAutoHyphens/>
      <w:spacing w:before="220"/>
      <w:ind w:left="576" w:hanging="576"/>
    </w:pPr>
    <w:rPr>
      <w:rFonts w:ascii="Arial" w:hAnsi="Arial"/>
      <w:caps/>
      <w:sz w:val="22"/>
      <w:szCs w:val="20"/>
    </w:rPr>
  </w:style>
  <w:style w:type="paragraph" w:customStyle="1" w:styleId="Level3">
    <w:name w:val="Level 3"/>
    <w:basedOn w:val="Normal"/>
    <w:uiPriority w:val="99"/>
    <w:rsid w:val="00B1026B"/>
    <w:pPr>
      <w:numPr>
        <w:ilvl w:val="2"/>
        <w:numId w:val="74"/>
      </w:numPr>
      <w:tabs>
        <w:tab w:val="left" w:pos="1152"/>
      </w:tabs>
      <w:suppressAutoHyphens/>
      <w:spacing w:before="220"/>
    </w:pPr>
    <w:rPr>
      <w:rFonts w:ascii="Arial" w:hAnsi="Arial"/>
      <w:sz w:val="22"/>
      <w:szCs w:val="20"/>
    </w:rPr>
  </w:style>
  <w:style w:type="paragraph" w:customStyle="1" w:styleId="Level4">
    <w:name w:val="Level 4"/>
    <w:basedOn w:val="Normal"/>
    <w:uiPriority w:val="99"/>
    <w:rsid w:val="00B1026B"/>
    <w:pPr>
      <w:numPr>
        <w:ilvl w:val="3"/>
        <w:numId w:val="74"/>
      </w:numPr>
      <w:tabs>
        <w:tab w:val="left" w:pos="1728"/>
      </w:tabs>
      <w:suppressAutoHyphens/>
      <w:spacing w:before="220"/>
    </w:pPr>
    <w:rPr>
      <w:rFonts w:ascii="Arial" w:hAnsi="Arial"/>
      <w:sz w:val="22"/>
      <w:szCs w:val="20"/>
    </w:rPr>
  </w:style>
  <w:style w:type="paragraph" w:customStyle="1" w:styleId="Level5">
    <w:name w:val="Level 5"/>
    <w:basedOn w:val="Normal"/>
    <w:uiPriority w:val="99"/>
    <w:rsid w:val="00B1026B"/>
    <w:pPr>
      <w:numPr>
        <w:ilvl w:val="4"/>
        <w:numId w:val="74"/>
      </w:numPr>
      <w:tabs>
        <w:tab w:val="clear" w:pos="2880"/>
        <w:tab w:val="left" w:pos="2304"/>
      </w:tabs>
      <w:suppressAutoHyphens/>
      <w:spacing w:before="220"/>
      <w:ind w:left="2304" w:hanging="576"/>
    </w:pPr>
    <w:rPr>
      <w:rFonts w:ascii="Arial" w:hAnsi="Arial"/>
      <w:sz w:val="22"/>
      <w:szCs w:val="20"/>
    </w:rPr>
  </w:style>
  <w:style w:type="paragraph" w:customStyle="1" w:styleId="Level6">
    <w:name w:val="Level 6"/>
    <w:basedOn w:val="Normal"/>
    <w:uiPriority w:val="99"/>
    <w:rsid w:val="00B1026B"/>
    <w:pPr>
      <w:numPr>
        <w:ilvl w:val="5"/>
        <w:numId w:val="74"/>
      </w:numPr>
      <w:tabs>
        <w:tab w:val="clear" w:pos="3600"/>
        <w:tab w:val="left" w:pos="2880"/>
      </w:tabs>
      <w:suppressAutoHyphens/>
      <w:spacing w:before="120"/>
      <w:ind w:left="2880" w:hanging="576"/>
    </w:pPr>
    <w:rPr>
      <w:rFonts w:ascii="Arial" w:hAnsi="Arial"/>
      <w:sz w:val="22"/>
      <w:szCs w:val="20"/>
    </w:rPr>
  </w:style>
  <w:style w:type="paragraph" w:customStyle="1" w:styleId="Level7">
    <w:name w:val="Level 7"/>
    <w:basedOn w:val="Normal"/>
    <w:uiPriority w:val="99"/>
    <w:rsid w:val="00B1026B"/>
    <w:pPr>
      <w:numPr>
        <w:ilvl w:val="6"/>
        <w:numId w:val="74"/>
      </w:numPr>
      <w:tabs>
        <w:tab w:val="clear" w:pos="4320"/>
        <w:tab w:val="left" w:pos="3456"/>
      </w:tabs>
      <w:suppressAutoHyphens/>
      <w:spacing w:before="120"/>
      <w:ind w:left="3456" w:hanging="576"/>
    </w:pPr>
    <w:rPr>
      <w:rFonts w:ascii="Arial" w:hAnsi="Arial"/>
      <w:sz w:val="22"/>
      <w:szCs w:val="20"/>
    </w:rPr>
  </w:style>
  <w:style w:type="paragraph" w:customStyle="1" w:styleId="Level8">
    <w:name w:val="Level 8"/>
    <w:basedOn w:val="Normal"/>
    <w:uiPriority w:val="99"/>
    <w:rsid w:val="00B1026B"/>
    <w:pPr>
      <w:numPr>
        <w:ilvl w:val="7"/>
        <w:numId w:val="74"/>
      </w:numPr>
      <w:tabs>
        <w:tab w:val="clear" w:pos="5040"/>
        <w:tab w:val="left" w:pos="4032"/>
      </w:tabs>
      <w:suppressAutoHyphens/>
      <w:spacing w:before="120"/>
      <w:ind w:left="4032" w:hanging="576"/>
    </w:pPr>
    <w:rPr>
      <w:rFonts w:ascii="Arial" w:hAnsi="Arial"/>
      <w:sz w:val="22"/>
      <w:szCs w:val="20"/>
    </w:rPr>
  </w:style>
  <w:style w:type="paragraph" w:customStyle="1" w:styleId="Level9">
    <w:name w:val="Level 9"/>
    <w:basedOn w:val="Normal"/>
    <w:uiPriority w:val="99"/>
    <w:rsid w:val="00B1026B"/>
    <w:pPr>
      <w:numPr>
        <w:ilvl w:val="8"/>
        <w:numId w:val="74"/>
      </w:numPr>
      <w:tabs>
        <w:tab w:val="clear" w:pos="5760"/>
        <w:tab w:val="left" w:pos="4608"/>
      </w:tabs>
      <w:suppressAutoHyphens/>
      <w:spacing w:before="120"/>
      <w:ind w:left="4608" w:hanging="576"/>
    </w:pPr>
    <w:rPr>
      <w:rFonts w:ascii="Arial" w:hAnsi="Arial"/>
      <w:sz w:val="22"/>
      <w:szCs w:val="20"/>
    </w:rPr>
  </w:style>
  <w:style w:type="paragraph" w:customStyle="1" w:styleId="tab">
    <w:name w:val="tab"/>
    <w:basedOn w:val="Normal"/>
    <w:uiPriority w:val="99"/>
    <w:rsid w:val="00B1026B"/>
    <w:pPr>
      <w:numPr>
        <w:numId w:val="232"/>
      </w:numPr>
      <w:jc w:val="both"/>
    </w:pPr>
    <w:rPr>
      <w:rFonts w:ascii="Arial" w:hAnsi="Arial"/>
      <w:szCs w:val="20"/>
    </w:rPr>
  </w:style>
  <w:style w:type="paragraph" w:customStyle="1" w:styleId="Instructions">
    <w:name w:val="Instructions"/>
    <w:basedOn w:val="Normal"/>
    <w:rsid w:val="00B1026B"/>
    <w:pPr>
      <w:keepNext/>
      <w:spacing w:before="60" w:after="60"/>
      <w:ind w:left="1440"/>
      <w:jc w:val="both"/>
    </w:pPr>
    <w:rPr>
      <w:b/>
      <w:vanish/>
      <w:szCs w:val="20"/>
    </w:rPr>
  </w:style>
  <w:style w:type="paragraph" w:customStyle="1" w:styleId="SCT">
    <w:name w:val="SCT"/>
    <w:basedOn w:val="Normal"/>
    <w:next w:val="PRT"/>
    <w:uiPriority w:val="99"/>
    <w:rsid w:val="00466F4A"/>
    <w:pPr>
      <w:suppressAutoHyphens/>
      <w:spacing w:before="240"/>
      <w:jc w:val="both"/>
    </w:pPr>
    <w:rPr>
      <w:sz w:val="22"/>
      <w:szCs w:val="20"/>
    </w:rPr>
  </w:style>
  <w:style w:type="character" w:customStyle="1" w:styleId="NAM">
    <w:name w:val="NAM"/>
    <w:basedOn w:val="DefaultParagraphFont"/>
    <w:uiPriority w:val="99"/>
    <w:rsid w:val="00466F4A"/>
    <w:rPr>
      <w:rFonts w:cs="Times New Roman"/>
    </w:rPr>
  </w:style>
  <w:style w:type="character" w:customStyle="1" w:styleId="SI">
    <w:name w:val="SI"/>
    <w:basedOn w:val="DefaultParagraphFont"/>
    <w:uiPriority w:val="99"/>
    <w:rsid w:val="00466F4A"/>
    <w:rPr>
      <w:rFonts w:cs="Times New Roman"/>
      <w:color w:val="008080"/>
    </w:rPr>
  </w:style>
  <w:style w:type="character" w:customStyle="1" w:styleId="IP">
    <w:name w:val="IP"/>
    <w:basedOn w:val="DefaultParagraphFont"/>
    <w:uiPriority w:val="99"/>
    <w:rsid w:val="00466F4A"/>
    <w:rPr>
      <w:rFonts w:cs="Times New Roman"/>
      <w:color w:val="FF0000"/>
    </w:rPr>
  </w:style>
  <w:style w:type="character" w:customStyle="1" w:styleId="CMTChar">
    <w:name w:val="CMT Char"/>
    <w:basedOn w:val="DefaultParagraphFont"/>
    <w:link w:val="CMT"/>
    <w:uiPriority w:val="99"/>
    <w:locked/>
    <w:rsid w:val="00466F4A"/>
    <w:rPr>
      <w:rFonts w:cs="Times New Roman"/>
      <w:vanish/>
      <w:color w:val="0000FF"/>
      <w:sz w:val="22"/>
    </w:rPr>
  </w:style>
  <w:style w:type="character" w:customStyle="1" w:styleId="SAhyperlink">
    <w:name w:val="SAhyperlink"/>
    <w:basedOn w:val="Hyperlink"/>
    <w:uiPriority w:val="99"/>
    <w:rsid w:val="00B835D6"/>
    <w:rPr>
      <w:rFonts w:cs="Times New Roman"/>
      <w:color w:val="E36C0A"/>
      <w:u w:val="single"/>
    </w:rPr>
  </w:style>
  <w:style w:type="paragraph" w:styleId="Revision">
    <w:name w:val="Revision"/>
    <w:hidden/>
    <w:uiPriority w:val="99"/>
    <w:semiHidden/>
    <w:rsid w:val="00F02532"/>
    <w:rPr>
      <w:sz w:val="24"/>
      <w:szCs w:val="24"/>
    </w:rPr>
  </w:style>
  <w:style w:type="numbering" w:styleId="111111">
    <w:name w:val="Outline List 2"/>
    <w:basedOn w:val="NoList"/>
    <w:uiPriority w:val="99"/>
    <w:semiHidden/>
    <w:unhideWhenUsed/>
    <w:rsid w:val="003E4229"/>
    <w:pPr>
      <w:numPr>
        <w:numId w:val="3"/>
      </w:numPr>
    </w:pPr>
  </w:style>
  <w:style w:type="numbering" w:styleId="1ai">
    <w:name w:val="Outline List 1"/>
    <w:basedOn w:val="NoList"/>
    <w:uiPriority w:val="99"/>
    <w:semiHidden/>
    <w:unhideWhenUsed/>
    <w:rsid w:val="003E4229"/>
  </w:style>
  <w:style w:type="numbering" w:styleId="ArticleSection">
    <w:name w:val="Outline List 3"/>
    <w:basedOn w:val="NoList"/>
    <w:uiPriority w:val="99"/>
    <w:semiHidden/>
    <w:unhideWhenUsed/>
    <w:rsid w:val="003E4229"/>
    <w:pPr>
      <w:numPr>
        <w:numId w:val="282"/>
      </w:numPr>
    </w:pPr>
  </w:style>
  <w:style w:type="paragraph" w:styleId="ListParagraph">
    <w:name w:val="List Paragraph"/>
    <w:basedOn w:val="Normal"/>
    <w:uiPriority w:val="34"/>
    <w:qFormat/>
    <w:rsid w:val="00E82D04"/>
    <w:pPr>
      <w:ind w:left="720"/>
      <w:contextualSpacing/>
    </w:pPr>
    <w:rPr>
      <w:rFonts w:ascii="Arial" w:hAnsi="Arial"/>
      <w:szCs w:val="20"/>
    </w:rPr>
  </w:style>
  <w:style w:type="paragraph" w:customStyle="1" w:styleId="Comments">
    <w:name w:val="Comments"/>
    <w:basedOn w:val="Normal"/>
    <w:rsid w:val="000A3CA3"/>
    <w:pPr>
      <w:keepNext/>
      <w:widowControl w:val="0"/>
      <w:jc w:val="right"/>
    </w:pPr>
    <w:rPr>
      <w:rFonts w:ascii="Arial" w:hAnsi="Arial"/>
      <w:b/>
      <w:vanish/>
      <w:sz w:val="20"/>
      <w:szCs w:val="20"/>
    </w:rPr>
  </w:style>
  <w:style w:type="paragraph" w:customStyle="1" w:styleId="Hanging">
    <w:name w:val="Hanging"/>
    <w:basedOn w:val="Normal"/>
    <w:rsid w:val="000A3CA3"/>
    <w:pPr>
      <w:ind w:left="360" w:hanging="360"/>
    </w:pPr>
    <w:rPr>
      <w:rFonts w:ascii="Arial" w:hAnsi="Arial"/>
      <w:sz w:val="20"/>
      <w:szCs w:val="20"/>
    </w:rPr>
  </w:style>
  <w:style w:type="paragraph" w:customStyle="1" w:styleId="Hangingdefinition">
    <w:name w:val="Hanging (definition)"/>
    <w:basedOn w:val="Normal"/>
    <w:rsid w:val="000A3CA3"/>
    <w:pPr>
      <w:spacing w:after="160"/>
      <w:ind w:left="360" w:hanging="360"/>
    </w:pPr>
    <w:rPr>
      <w:rFonts w:ascii="Arial" w:hAnsi="Arial"/>
      <w:iCs/>
      <w:sz w:val="20"/>
      <w:szCs w:val="20"/>
    </w:rPr>
  </w:style>
  <w:style w:type="paragraph" w:customStyle="1" w:styleId="Heading112pt">
    <w:name w:val="Heading 1 (12 pt)"/>
    <w:basedOn w:val="Normal"/>
    <w:next w:val="Normal"/>
    <w:rsid w:val="000A3CA3"/>
    <w:pPr>
      <w:keepNext/>
      <w:keepLines/>
      <w:spacing w:after="60"/>
      <w:jc w:val="center"/>
      <w:outlineLvl w:val="0"/>
    </w:pPr>
    <w:rPr>
      <w:rFonts w:ascii="Arial" w:hAnsi="Arial"/>
      <w:b/>
      <w:kern w:val="28"/>
      <w:szCs w:val="20"/>
    </w:rPr>
  </w:style>
  <w:style w:type="paragraph" w:customStyle="1" w:styleId="Heading1Modified14">
    <w:name w:val="Heading 1 Modified 14"/>
    <w:basedOn w:val="Normal"/>
    <w:rsid w:val="000A3CA3"/>
    <w:pPr>
      <w:keepNext/>
      <w:keepLines/>
      <w:spacing w:after="60"/>
      <w:jc w:val="center"/>
      <w:outlineLvl w:val="0"/>
    </w:pPr>
    <w:rPr>
      <w:rFonts w:ascii="Arial" w:hAnsi="Arial"/>
      <w:b/>
      <w:kern w:val="28"/>
      <w:sz w:val="28"/>
      <w:szCs w:val="20"/>
    </w:rPr>
  </w:style>
  <w:style w:type="paragraph" w:customStyle="1" w:styleId="Heading1Modified14NoTOC">
    <w:name w:val="Heading 1 Modified 14 No TOC"/>
    <w:basedOn w:val="Normal"/>
    <w:rsid w:val="000A3CA3"/>
    <w:pPr>
      <w:keepNext/>
      <w:keepLines/>
      <w:spacing w:after="60"/>
      <w:jc w:val="center"/>
    </w:pPr>
    <w:rPr>
      <w:rFonts w:ascii="Arial" w:hAnsi="Arial"/>
      <w:b/>
      <w:kern w:val="28"/>
      <w:sz w:val="28"/>
      <w:szCs w:val="20"/>
    </w:rPr>
  </w:style>
  <w:style w:type="paragraph" w:customStyle="1" w:styleId="Heading1NoTOC">
    <w:name w:val="Heading 1 No TOC"/>
    <w:basedOn w:val="Normal"/>
    <w:next w:val="Normal"/>
    <w:rsid w:val="000A3CA3"/>
    <w:pPr>
      <w:keepNext/>
      <w:keepLines/>
      <w:spacing w:after="60"/>
      <w:jc w:val="center"/>
    </w:pPr>
    <w:rPr>
      <w:rFonts w:ascii="Arial" w:hAnsi="Arial"/>
      <w:b/>
      <w:kern w:val="28"/>
      <w:sz w:val="20"/>
      <w:szCs w:val="20"/>
    </w:rPr>
  </w:style>
  <w:style w:type="paragraph" w:customStyle="1" w:styleId="Indent2Hanging">
    <w:name w:val="Indent 2 Hanging"/>
    <w:basedOn w:val="Normal"/>
    <w:uiPriority w:val="1"/>
    <w:rsid w:val="000A3CA3"/>
    <w:pPr>
      <w:ind w:left="1699" w:hanging="763"/>
    </w:pPr>
    <w:rPr>
      <w:rFonts w:ascii="Arial" w:hAnsi="Arial"/>
      <w:sz w:val="20"/>
      <w:szCs w:val="20"/>
    </w:rPr>
  </w:style>
  <w:style w:type="paragraph" w:customStyle="1" w:styleId="Indent3Hanging">
    <w:name w:val="Indent 3 Hanging"/>
    <w:basedOn w:val="Normal"/>
    <w:rsid w:val="000A3CA3"/>
    <w:pPr>
      <w:ind w:left="2649" w:hanging="950"/>
    </w:pPr>
    <w:rPr>
      <w:rFonts w:ascii="Arial" w:hAnsi="Arial"/>
      <w:sz w:val="20"/>
      <w:szCs w:val="20"/>
    </w:rPr>
  </w:style>
  <w:style w:type="paragraph" w:customStyle="1" w:styleId="TableCentered">
    <w:name w:val="Table (Centered)"/>
    <w:basedOn w:val="Normal"/>
    <w:rsid w:val="000A3CA3"/>
    <w:pPr>
      <w:keepNext/>
      <w:jc w:val="center"/>
    </w:pPr>
    <w:rPr>
      <w:rFonts w:ascii="Arial" w:hAnsi="Arial"/>
      <w:sz w:val="20"/>
      <w:szCs w:val="20"/>
    </w:rPr>
  </w:style>
  <w:style w:type="paragraph" w:customStyle="1" w:styleId="TableIndent1f">
    <w:name w:val="Table (Indent 1f)"/>
    <w:basedOn w:val="Normal"/>
    <w:rsid w:val="000A3CA3"/>
    <w:pPr>
      <w:keepNext/>
      <w:ind w:left="360"/>
    </w:pPr>
    <w:rPr>
      <w:rFonts w:ascii="Arial" w:hAnsi="Arial"/>
      <w:sz w:val="20"/>
      <w:szCs w:val="20"/>
    </w:rPr>
  </w:style>
  <w:style w:type="paragraph" w:customStyle="1" w:styleId="TableLt">
    <w:name w:val="Table (Lt.)"/>
    <w:basedOn w:val="Normal"/>
    <w:rsid w:val="000A3CA3"/>
    <w:pPr>
      <w:keepNext/>
    </w:pPr>
    <w:rPr>
      <w:rFonts w:ascii="Arial" w:hAnsi="Arial"/>
      <w:sz w:val="20"/>
      <w:szCs w:val="20"/>
    </w:rPr>
  </w:style>
  <w:style w:type="paragraph" w:customStyle="1" w:styleId="TableRt">
    <w:name w:val="Table (Rt.)"/>
    <w:basedOn w:val="Normal"/>
    <w:rsid w:val="000A3CA3"/>
    <w:pPr>
      <w:keepNext/>
      <w:jc w:val="right"/>
    </w:pPr>
    <w:rPr>
      <w:rFonts w:ascii="Arial" w:hAnsi="Arial"/>
      <w:sz w:val="20"/>
      <w:szCs w:val="20"/>
    </w:rPr>
  </w:style>
  <w:style w:type="paragraph" w:customStyle="1" w:styleId="TitleCentered">
    <w:name w:val="Title_Centered"/>
    <w:basedOn w:val="Normal"/>
    <w:next w:val="Normal"/>
    <w:rsid w:val="000A3CA3"/>
    <w:pPr>
      <w:keepNext/>
      <w:keepLines/>
      <w:spacing w:before="60" w:after="60"/>
      <w:jc w:val="center"/>
    </w:pPr>
    <w:rPr>
      <w:rFonts w:ascii="Arial" w:hAnsi="Arial"/>
      <w:b/>
      <w:sz w:val="20"/>
      <w:szCs w:val="20"/>
    </w:rPr>
  </w:style>
  <w:style w:type="paragraph" w:customStyle="1" w:styleId="Normalkeepwithnext">
    <w:name w:val="Normal (keep with next)"/>
    <w:basedOn w:val="Normal"/>
    <w:rsid w:val="000A3CA3"/>
    <w:pPr>
      <w:keepNext/>
      <w:spacing w:after="160"/>
    </w:pPr>
    <w:rPr>
      <w:rFonts w:ascii="Arial" w:hAnsi="Arial"/>
      <w:sz w:val="20"/>
      <w:szCs w:val="20"/>
    </w:rPr>
  </w:style>
  <w:style w:type="paragraph" w:customStyle="1" w:styleId="Heading112ptNoTOC">
    <w:name w:val="Heading 1 (12 pt) No TOC"/>
    <w:basedOn w:val="Normal"/>
    <w:next w:val="Normal"/>
    <w:rsid w:val="000A3CA3"/>
    <w:pPr>
      <w:keepNext/>
      <w:keepLines/>
      <w:spacing w:after="60"/>
      <w:jc w:val="center"/>
    </w:pPr>
    <w:rPr>
      <w:rFonts w:ascii="Arial" w:hAnsi="Arial"/>
      <w:b/>
      <w:kern w:val="28"/>
      <w:szCs w:val="20"/>
    </w:rPr>
  </w:style>
  <w:style w:type="paragraph" w:customStyle="1" w:styleId="BuildingNormal">
    <w:name w:val="Building Normal"/>
    <w:basedOn w:val="Normal"/>
    <w:rsid w:val="000A3CA3"/>
    <w:pPr>
      <w:spacing w:after="160"/>
      <w:ind w:left="360"/>
      <w:jc w:val="both"/>
    </w:pPr>
    <w:rPr>
      <w:rFonts w:ascii="Arial" w:hAnsi="Arial"/>
      <w:sz w:val="20"/>
      <w:szCs w:val="20"/>
    </w:rPr>
  </w:style>
  <w:style w:type="paragraph" w:customStyle="1" w:styleId="Heading2NoTOC">
    <w:name w:val="Heading 2 No TOC"/>
    <w:basedOn w:val="Normal"/>
    <w:next w:val="Normal"/>
    <w:rsid w:val="000A3CA3"/>
    <w:pPr>
      <w:keepNext/>
      <w:spacing w:after="60"/>
    </w:pPr>
    <w:rPr>
      <w:rFonts w:ascii="Arial" w:hAnsi="Arial"/>
      <w:b/>
      <w:sz w:val="20"/>
      <w:szCs w:val="20"/>
    </w:rPr>
  </w:style>
  <w:style w:type="paragraph" w:customStyle="1" w:styleId="Heading3NoTOC">
    <w:name w:val="Heading 3 No TOC"/>
    <w:basedOn w:val="Normal"/>
    <w:next w:val="Normal"/>
    <w:link w:val="Heading3NoTOCChar"/>
    <w:rsid w:val="000A3CA3"/>
    <w:pPr>
      <w:keepNext/>
      <w:spacing w:after="60"/>
    </w:pPr>
    <w:rPr>
      <w:rFonts w:ascii="Arial" w:hAnsi="Arial"/>
      <w:b/>
      <w:sz w:val="20"/>
      <w:szCs w:val="20"/>
    </w:rPr>
  </w:style>
  <w:style w:type="character" w:customStyle="1" w:styleId="Heading3NoTOCChar">
    <w:name w:val="Heading 3 No TOC Char"/>
    <w:basedOn w:val="DefaultParagraphFont"/>
    <w:link w:val="Heading3NoTOC"/>
    <w:rsid w:val="000A3CA3"/>
    <w:rPr>
      <w:rFonts w:ascii="Arial" w:hAnsi="Arial"/>
      <w:b/>
      <w:sz w:val="20"/>
      <w:szCs w:val="20"/>
    </w:rPr>
  </w:style>
  <w:style w:type="paragraph" w:styleId="TOCHeading">
    <w:name w:val="TOC Heading"/>
    <w:basedOn w:val="Heading1"/>
    <w:next w:val="Normal"/>
    <w:uiPriority w:val="39"/>
    <w:semiHidden/>
    <w:unhideWhenUsed/>
    <w:qFormat/>
    <w:rsid w:val="00F76945"/>
    <w:pPr>
      <w:keepLines/>
      <w:tabs>
        <w:tab w:val="clear" w:pos="0"/>
        <w:tab w:val="clear" w:pos="1440"/>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Indent2HangingPLV">
    <w:name w:val="Indent 2 Hanging PLV"/>
    <w:basedOn w:val="Normal"/>
    <w:rsid w:val="00AB40AD"/>
    <w:pPr>
      <w:ind w:left="1267" w:hanging="547"/>
      <w:jc w:val="both"/>
    </w:pPr>
    <w:rPr>
      <w:szCs w:val="20"/>
    </w:rPr>
  </w:style>
  <w:style w:type="paragraph" w:styleId="Caption">
    <w:name w:val="caption"/>
    <w:basedOn w:val="Normal"/>
    <w:next w:val="Normal"/>
    <w:qFormat/>
    <w:locked/>
    <w:rsid w:val="006F6AA7"/>
    <w:pPr>
      <w:jc w:val="center"/>
    </w:pPr>
    <w:rPr>
      <w:b/>
      <w:smallCaps/>
      <w:szCs w:val="20"/>
    </w:rPr>
  </w:style>
  <w:style w:type="paragraph" w:customStyle="1" w:styleId="Right">
    <w:name w:val="Right"/>
    <w:basedOn w:val="Normal"/>
    <w:uiPriority w:val="1"/>
    <w:rsid w:val="007D768A"/>
    <w:pPr>
      <w:keepNext/>
      <w:ind w:firstLine="360"/>
      <w:jc w:val="right"/>
    </w:pPr>
    <w:rPr>
      <w:rFonts w:ascii="Times" w:hAnsi="Times"/>
      <w:b/>
      <w:vanish/>
      <w:sz w:val="20"/>
      <w:szCs w:val="20"/>
    </w:rPr>
  </w:style>
  <w:style w:type="paragraph" w:customStyle="1" w:styleId="Indent3HangingPLV">
    <w:name w:val="Indent 3 Hanging PLV"/>
    <w:basedOn w:val="Normal"/>
    <w:uiPriority w:val="1"/>
    <w:rsid w:val="007D768A"/>
    <w:pPr>
      <w:ind w:left="1987" w:hanging="720"/>
      <w:jc w:val="both"/>
    </w:pPr>
    <w:rPr>
      <w:szCs w:val="20"/>
    </w:rPr>
  </w:style>
  <w:style w:type="character" w:styleId="PlaceholderText">
    <w:name w:val="Placeholder Text"/>
    <w:basedOn w:val="DefaultParagraphFont"/>
    <w:uiPriority w:val="99"/>
    <w:semiHidden/>
    <w:rsid w:val="00F263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1"/>
    <w:lsdException w:name="caption" w:locked="1" w:uiPriority="0" w:qFormat="1"/>
    <w:lsdException w:name="page number" w:uiPriority="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0D"/>
    <w:rPr>
      <w:sz w:val="24"/>
      <w:szCs w:val="24"/>
    </w:rPr>
  </w:style>
  <w:style w:type="paragraph" w:styleId="Heading1">
    <w:name w:val="heading 1"/>
    <w:basedOn w:val="Normal"/>
    <w:next w:val="Normal"/>
    <w:link w:val="Heading1Char"/>
    <w:qFormat/>
    <w:rsid w:val="00EF2EAA"/>
    <w:pPr>
      <w:keepNext/>
      <w:tabs>
        <w:tab w:val="num" w:pos="0"/>
        <w:tab w:val="num" w:pos="1440"/>
      </w:tabs>
      <w:spacing w:before="240" w:after="60"/>
      <w:jc w:val="center"/>
      <w:outlineLvl w:val="0"/>
    </w:pPr>
    <w:rPr>
      <w:rFonts w:cs="Arial"/>
      <w:b/>
      <w:bCs/>
      <w:kern w:val="32"/>
      <w:szCs w:val="32"/>
    </w:rPr>
  </w:style>
  <w:style w:type="paragraph" w:styleId="Heading2">
    <w:name w:val="heading 2"/>
    <w:aliases w:val="2,hd2"/>
    <w:basedOn w:val="Normal"/>
    <w:next w:val="Normal"/>
    <w:link w:val="Heading2Char"/>
    <w:qFormat/>
    <w:rsid w:val="00721AFE"/>
    <w:pPr>
      <w:keepNext/>
      <w:numPr>
        <w:ilvl w:val="1"/>
        <w:numId w:val="1"/>
      </w:numPr>
      <w:tabs>
        <w:tab w:val="clear" w:pos="360"/>
        <w:tab w:val="num" w:pos="1080"/>
      </w:tabs>
      <w:spacing w:before="240" w:after="60"/>
      <w:ind w:left="0" w:firstLine="0"/>
      <w:outlineLvl w:val="1"/>
    </w:pPr>
    <w:rPr>
      <w:rFonts w:ascii="Arial" w:hAnsi="Arial" w:cs="Arial"/>
      <w:b/>
      <w:bCs/>
      <w:i/>
      <w:iCs/>
      <w:sz w:val="28"/>
      <w:szCs w:val="28"/>
    </w:rPr>
  </w:style>
  <w:style w:type="paragraph" w:styleId="Heading3">
    <w:name w:val="heading 3"/>
    <w:basedOn w:val="Normal"/>
    <w:next w:val="Normal"/>
    <w:link w:val="Heading3Char"/>
    <w:qFormat/>
    <w:rsid w:val="00721AF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1AF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21AFE"/>
    <w:pPr>
      <w:numPr>
        <w:ilvl w:val="4"/>
        <w:numId w:val="1"/>
      </w:numPr>
      <w:tabs>
        <w:tab w:val="clear" w:pos="360"/>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qFormat/>
    <w:rsid w:val="00721AFE"/>
    <w:pPr>
      <w:spacing w:before="240" w:after="60"/>
      <w:outlineLvl w:val="5"/>
    </w:pPr>
    <w:rPr>
      <w:b/>
      <w:bCs/>
      <w:sz w:val="22"/>
      <w:szCs w:val="22"/>
    </w:rPr>
  </w:style>
  <w:style w:type="paragraph" w:styleId="Heading7">
    <w:name w:val="heading 7"/>
    <w:basedOn w:val="Normal"/>
    <w:next w:val="Normal"/>
    <w:link w:val="Heading7Char"/>
    <w:uiPriority w:val="99"/>
    <w:qFormat/>
    <w:rsid w:val="00721AFE"/>
    <w:pPr>
      <w:numPr>
        <w:ilvl w:val="6"/>
        <w:numId w:val="1"/>
      </w:numPr>
      <w:tabs>
        <w:tab w:val="clear" w:pos="360"/>
        <w:tab w:val="num" w:pos="1296"/>
      </w:tabs>
      <w:spacing w:before="240" w:after="60"/>
      <w:ind w:left="1296" w:hanging="288"/>
      <w:outlineLvl w:val="6"/>
    </w:pPr>
  </w:style>
  <w:style w:type="paragraph" w:styleId="Heading8">
    <w:name w:val="heading 8"/>
    <w:basedOn w:val="Normal"/>
    <w:next w:val="Normal"/>
    <w:link w:val="Heading8Char"/>
    <w:uiPriority w:val="99"/>
    <w:qFormat/>
    <w:rsid w:val="00721AFE"/>
    <w:pPr>
      <w:numPr>
        <w:ilvl w:val="7"/>
        <w:numId w:val="1"/>
      </w:numPr>
      <w:tabs>
        <w:tab w:val="clear" w:pos="360"/>
        <w:tab w:val="num" w:pos="1440"/>
      </w:tabs>
      <w:spacing w:before="240" w:after="60"/>
      <w:ind w:left="1440" w:hanging="432"/>
      <w:outlineLvl w:val="7"/>
    </w:pPr>
    <w:rPr>
      <w:i/>
      <w:iCs/>
    </w:rPr>
  </w:style>
  <w:style w:type="paragraph" w:styleId="Heading9">
    <w:name w:val="heading 9"/>
    <w:basedOn w:val="Normal"/>
    <w:next w:val="Normal"/>
    <w:link w:val="Heading9Char"/>
    <w:qFormat/>
    <w:rsid w:val="00721A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EAA"/>
    <w:rPr>
      <w:rFonts w:cs="Arial"/>
      <w:b/>
      <w:bCs/>
      <w:kern w:val="32"/>
      <w:sz w:val="24"/>
      <w:szCs w:val="32"/>
    </w:rPr>
  </w:style>
  <w:style w:type="character" w:customStyle="1" w:styleId="Heading2Char">
    <w:name w:val="Heading 2 Char"/>
    <w:aliases w:val="2 Char,hd2 Char"/>
    <w:basedOn w:val="DefaultParagraphFont"/>
    <w:link w:val="Heading2"/>
    <w:rsid w:val="00F31E6C"/>
    <w:rPr>
      <w:rFonts w:ascii="Arial" w:hAnsi="Arial" w:cs="Arial"/>
      <w:b/>
      <w:bCs/>
      <w:i/>
      <w:iCs/>
      <w:sz w:val="28"/>
      <w:szCs w:val="28"/>
    </w:rPr>
  </w:style>
  <w:style w:type="character" w:customStyle="1" w:styleId="Heading3Char">
    <w:name w:val="Heading 3 Char"/>
    <w:basedOn w:val="DefaultParagraphFont"/>
    <w:link w:val="Heading3"/>
    <w:rsid w:val="00F31E6C"/>
    <w:rPr>
      <w:rFonts w:ascii="Arial" w:hAnsi="Arial" w:cs="Arial"/>
      <w:b/>
      <w:bCs/>
      <w:sz w:val="26"/>
      <w:szCs w:val="26"/>
    </w:rPr>
  </w:style>
  <w:style w:type="character" w:customStyle="1" w:styleId="Heading4Char">
    <w:name w:val="Heading 4 Char"/>
    <w:basedOn w:val="DefaultParagraphFont"/>
    <w:link w:val="Heading4"/>
    <w:rsid w:val="003E4229"/>
    <w:rPr>
      <w:b/>
      <w:bCs/>
      <w:sz w:val="28"/>
      <w:szCs w:val="28"/>
    </w:rPr>
  </w:style>
  <w:style w:type="character" w:customStyle="1" w:styleId="Heading5Char">
    <w:name w:val="Heading 5 Char"/>
    <w:basedOn w:val="DefaultParagraphFont"/>
    <w:link w:val="Heading5"/>
    <w:rsid w:val="003E4229"/>
    <w:rPr>
      <w:b/>
      <w:bCs/>
      <w:i/>
      <w:iCs/>
      <w:sz w:val="26"/>
      <w:szCs w:val="26"/>
    </w:rPr>
  </w:style>
  <w:style w:type="character" w:customStyle="1" w:styleId="Heading6Char">
    <w:name w:val="Heading 6 Char"/>
    <w:basedOn w:val="DefaultParagraphFont"/>
    <w:link w:val="Heading6"/>
    <w:rsid w:val="003E4229"/>
    <w:rPr>
      <w:b/>
      <w:bCs/>
    </w:rPr>
  </w:style>
  <w:style w:type="character" w:customStyle="1" w:styleId="Heading7Char">
    <w:name w:val="Heading 7 Char"/>
    <w:basedOn w:val="DefaultParagraphFont"/>
    <w:link w:val="Heading7"/>
    <w:uiPriority w:val="99"/>
    <w:rsid w:val="003E4229"/>
    <w:rPr>
      <w:sz w:val="24"/>
      <w:szCs w:val="24"/>
    </w:rPr>
  </w:style>
  <w:style w:type="character" w:customStyle="1" w:styleId="Heading8Char">
    <w:name w:val="Heading 8 Char"/>
    <w:basedOn w:val="DefaultParagraphFont"/>
    <w:link w:val="Heading8"/>
    <w:uiPriority w:val="99"/>
    <w:rsid w:val="003E4229"/>
    <w:rPr>
      <w:i/>
      <w:iCs/>
      <w:sz w:val="24"/>
      <w:szCs w:val="24"/>
    </w:rPr>
  </w:style>
  <w:style w:type="character" w:customStyle="1" w:styleId="Heading9Char">
    <w:name w:val="Heading 9 Char"/>
    <w:basedOn w:val="DefaultParagraphFont"/>
    <w:link w:val="Heading9"/>
    <w:rsid w:val="003E4229"/>
    <w:rPr>
      <w:rFonts w:ascii="Arial" w:hAnsi="Arial" w:cs="Arial"/>
    </w:rPr>
  </w:style>
  <w:style w:type="paragraph" w:styleId="BodyText">
    <w:name w:val="Body Text"/>
    <w:aliases w:val="Body Text Char,Char Char Char Char Char,Char Char Char Char"/>
    <w:basedOn w:val="Normal"/>
    <w:link w:val="BodyTextChar1"/>
    <w:uiPriority w:val="99"/>
    <w:rsid w:val="00FA69C1"/>
    <w:pPr>
      <w:widowControl w:val="0"/>
      <w:spacing w:after="240"/>
      <w:ind w:firstLine="1440"/>
      <w:jc w:val="both"/>
    </w:pPr>
    <w:rPr>
      <w:rFonts w:ascii="Arial" w:hAnsi="Arial"/>
    </w:rPr>
  </w:style>
  <w:style w:type="character" w:customStyle="1" w:styleId="BodyTextChar1">
    <w:name w:val="Body Text Char1"/>
    <w:aliases w:val="Body Text Char Char,Char Char Char Char Char Char,Char Char Char Char Char1"/>
    <w:basedOn w:val="DefaultParagraphFont"/>
    <w:link w:val="BodyText"/>
    <w:uiPriority w:val="99"/>
    <w:locked/>
    <w:rsid w:val="00F31E6C"/>
    <w:rPr>
      <w:rFonts w:ascii="Arial" w:hAnsi="Arial"/>
      <w:sz w:val="24"/>
      <w:lang w:val="en-US" w:eastAsia="en-US"/>
    </w:rPr>
  </w:style>
  <w:style w:type="paragraph" w:customStyle="1" w:styleId="BodyTextContinued">
    <w:name w:val="Body Text Continued"/>
    <w:basedOn w:val="BodyText"/>
    <w:next w:val="BodyText"/>
    <w:uiPriority w:val="99"/>
    <w:rsid w:val="009275BE"/>
    <w:pPr>
      <w:ind w:firstLine="0"/>
    </w:pPr>
    <w:rPr>
      <w:szCs w:val="20"/>
    </w:rPr>
  </w:style>
  <w:style w:type="paragraph" w:customStyle="1" w:styleId="QuoteChar">
    <w:name w:val="Quote Char"/>
    <w:basedOn w:val="Normal"/>
    <w:next w:val="Normal"/>
    <w:link w:val="QuoteCharChar"/>
    <w:uiPriority w:val="99"/>
    <w:rsid w:val="00F31E6C"/>
    <w:pPr>
      <w:spacing w:after="240"/>
      <w:ind w:left="1440" w:right="1440"/>
    </w:pPr>
    <w:rPr>
      <w:szCs w:val="20"/>
    </w:rPr>
  </w:style>
  <w:style w:type="paragraph" w:styleId="Header">
    <w:name w:val="header"/>
    <w:basedOn w:val="Normal"/>
    <w:link w:val="HeaderChar"/>
    <w:rsid w:val="00F31E6C"/>
    <w:pPr>
      <w:tabs>
        <w:tab w:val="center" w:pos="4320"/>
        <w:tab w:val="right" w:pos="8640"/>
      </w:tabs>
    </w:pPr>
    <w:rPr>
      <w:szCs w:val="20"/>
    </w:rPr>
  </w:style>
  <w:style w:type="character" w:customStyle="1" w:styleId="HeaderChar">
    <w:name w:val="Header Char"/>
    <w:basedOn w:val="DefaultParagraphFont"/>
    <w:link w:val="Header"/>
    <w:rsid w:val="003E4229"/>
    <w:rPr>
      <w:sz w:val="24"/>
      <w:szCs w:val="24"/>
    </w:rPr>
  </w:style>
  <w:style w:type="paragraph" w:styleId="Footer">
    <w:name w:val="footer"/>
    <w:basedOn w:val="Normal"/>
    <w:link w:val="FooterChar"/>
    <w:uiPriority w:val="1"/>
    <w:rsid w:val="00F31E6C"/>
    <w:pPr>
      <w:tabs>
        <w:tab w:val="center" w:pos="4680"/>
        <w:tab w:val="right" w:pos="9360"/>
      </w:tabs>
    </w:pPr>
    <w:rPr>
      <w:szCs w:val="20"/>
    </w:rPr>
  </w:style>
  <w:style w:type="character" w:customStyle="1" w:styleId="FooterChar">
    <w:name w:val="Footer Char"/>
    <w:basedOn w:val="DefaultParagraphFont"/>
    <w:link w:val="Footer"/>
    <w:uiPriority w:val="1"/>
    <w:rsid w:val="003E4229"/>
    <w:rPr>
      <w:sz w:val="24"/>
      <w:szCs w:val="24"/>
    </w:rPr>
  </w:style>
  <w:style w:type="character" w:styleId="PageNumber">
    <w:name w:val="page number"/>
    <w:basedOn w:val="DefaultParagraphFont"/>
    <w:uiPriority w:val="1"/>
    <w:rsid w:val="009275BE"/>
    <w:rPr>
      <w:rFonts w:cs="Times New Roman"/>
    </w:rPr>
  </w:style>
  <w:style w:type="character" w:styleId="FootnoteReference">
    <w:name w:val="footnote reference"/>
    <w:basedOn w:val="DefaultParagraphFont"/>
    <w:uiPriority w:val="99"/>
    <w:rsid w:val="009275BE"/>
    <w:rPr>
      <w:rFonts w:cs="Times New Roman"/>
      <w:vertAlign w:val="superscript"/>
    </w:rPr>
  </w:style>
  <w:style w:type="paragraph" w:styleId="FootnoteText">
    <w:name w:val="footnote text"/>
    <w:basedOn w:val="Normal"/>
    <w:link w:val="FootnoteTextChar"/>
    <w:uiPriority w:val="99"/>
    <w:rsid w:val="009275BE"/>
    <w:rPr>
      <w:sz w:val="20"/>
      <w:szCs w:val="20"/>
    </w:rPr>
  </w:style>
  <w:style w:type="character" w:customStyle="1" w:styleId="FootnoteTextChar">
    <w:name w:val="Footnote Text Char"/>
    <w:basedOn w:val="DefaultParagraphFont"/>
    <w:link w:val="FootnoteText"/>
    <w:uiPriority w:val="99"/>
    <w:semiHidden/>
    <w:rsid w:val="003E4229"/>
    <w:rPr>
      <w:sz w:val="20"/>
      <w:szCs w:val="20"/>
    </w:rPr>
  </w:style>
  <w:style w:type="character" w:styleId="HTMLAcronym">
    <w:name w:val="HTML Acronym"/>
    <w:basedOn w:val="DefaultParagraphFont"/>
    <w:uiPriority w:val="99"/>
    <w:semiHidden/>
    <w:rsid w:val="009275BE"/>
    <w:rPr>
      <w:rFonts w:cs="Times New Roman"/>
    </w:rPr>
  </w:style>
  <w:style w:type="paragraph" w:styleId="HTMLAddress">
    <w:name w:val="HTML Address"/>
    <w:basedOn w:val="Normal"/>
    <w:link w:val="HTMLAddressChar"/>
    <w:uiPriority w:val="99"/>
    <w:semiHidden/>
    <w:rsid w:val="009275BE"/>
    <w:rPr>
      <w:i/>
      <w:iCs/>
    </w:rPr>
  </w:style>
  <w:style w:type="character" w:customStyle="1" w:styleId="HTMLAddressChar">
    <w:name w:val="HTML Address Char"/>
    <w:basedOn w:val="DefaultParagraphFont"/>
    <w:link w:val="HTMLAddress"/>
    <w:uiPriority w:val="99"/>
    <w:semiHidden/>
    <w:rsid w:val="003E4229"/>
    <w:rPr>
      <w:i/>
      <w:iCs/>
      <w:sz w:val="24"/>
      <w:szCs w:val="24"/>
    </w:rPr>
  </w:style>
  <w:style w:type="character" w:styleId="HTMLCite">
    <w:name w:val="HTML Cite"/>
    <w:basedOn w:val="DefaultParagraphFont"/>
    <w:uiPriority w:val="99"/>
    <w:semiHidden/>
    <w:rsid w:val="009275BE"/>
    <w:rPr>
      <w:rFonts w:cs="Times New Roman"/>
      <w:i/>
      <w:iCs/>
    </w:rPr>
  </w:style>
  <w:style w:type="character" w:styleId="HTMLCode">
    <w:name w:val="HTML Code"/>
    <w:basedOn w:val="DefaultParagraphFont"/>
    <w:uiPriority w:val="99"/>
    <w:semiHidden/>
    <w:rsid w:val="009275BE"/>
    <w:rPr>
      <w:rFonts w:ascii="Courier New" w:hAnsi="Courier New" w:cs="Courier New"/>
      <w:sz w:val="20"/>
      <w:szCs w:val="20"/>
    </w:rPr>
  </w:style>
  <w:style w:type="character" w:styleId="HTMLDefinition">
    <w:name w:val="HTML Definition"/>
    <w:basedOn w:val="DefaultParagraphFont"/>
    <w:uiPriority w:val="99"/>
    <w:semiHidden/>
    <w:rsid w:val="009275BE"/>
    <w:rPr>
      <w:rFonts w:cs="Times New Roman"/>
      <w:i/>
      <w:iCs/>
    </w:rPr>
  </w:style>
  <w:style w:type="character" w:styleId="HTMLKeyboard">
    <w:name w:val="HTML Keyboard"/>
    <w:basedOn w:val="DefaultParagraphFont"/>
    <w:uiPriority w:val="99"/>
    <w:semiHidden/>
    <w:rsid w:val="009275BE"/>
    <w:rPr>
      <w:rFonts w:ascii="Courier New" w:hAnsi="Courier New" w:cs="Courier New"/>
      <w:sz w:val="20"/>
      <w:szCs w:val="20"/>
    </w:rPr>
  </w:style>
  <w:style w:type="paragraph" w:styleId="HTMLPreformatted">
    <w:name w:val="HTML Preformatted"/>
    <w:basedOn w:val="Normal"/>
    <w:link w:val="HTMLPreformattedChar"/>
    <w:uiPriority w:val="99"/>
    <w:semiHidden/>
    <w:rsid w:val="009275B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E4229"/>
    <w:rPr>
      <w:rFonts w:ascii="Courier New" w:hAnsi="Courier New" w:cs="Courier New"/>
      <w:sz w:val="20"/>
      <w:szCs w:val="20"/>
    </w:rPr>
  </w:style>
  <w:style w:type="character" w:styleId="HTMLSample">
    <w:name w:val="HTML Sample"/>
    <w:basedOn w:val="DefaultParagraphFont"/>
    <w:uiPriority w:val="99"/>
    <w:semiHidden/>
    <w:rsid w:val="009275BE"/>
    <w:rPr>
      <w:rFonts w:ascii="Courier New" w:hAnsi="Courier New" w:cs="Courier New"/>
    </w:rPr>
  </w:style>
  <w:style w:type="character" w:styleId="HTMLTypewriter">
    <w:name w:val="HTML Typewriter"/>
    <w:basedOn w:val="DefaultParagraphFont"/>
    <w:uiPriority w:val="99"/>
    <w:semiHidden/>
    <w:rsid w:val="009275BE"/>
    <w:rPr>
      <w:rFonts w:ascii="Courier New" w:hAnsi="Courier New" w:cs="Courier New"/>
      <w:sz w:val="20"/>
      <w:szCs w:val="20"/>
    </w:rPr>
  </w:style>
  <w:style w:type="character" w:styleId="HTMLVariable">
    <w:name w:val="HTML Variable"/>
    <w:basedOn w:val="DefaultParagraphFont"/>
    <w:uiPriority w:val="99"/>
    <w:semiHidden/>
    <w:rsid w:val="009275BE"/>
    <w:rPr>
      <w:rFonts w:cs="Times New Roman"/>
      <w:i/>
      <w:iCs/>
    </w:rPr>
  </w:style>
  <w:style w:type="character" w:styleId="Hyperlink">
    <w:name w:val="Hyperlink"/>
    <w:basedOn w:val="DefaultParagraphFont"/>
    <w:uiPriority w:val="99"/>
    <w:rsid w:val="009275BE"/>
    <w:rPr>
      <w:rFonts w:cs="Times New Roman"/>
      <w:color w:val="0000FF"/>
      <w:u w:val="single"/>
    </w:rPr>
  </w:style>
  <w:style w:type="character" w:styleId="LineNumber">
    <w:name w:val="line number"/>
    <w:basedOn w:val="DefaultParagraphFont"/>
    <w:uiPriority w:val="99"/>
    <w:semiHidden/>
    <w:rsid w:val="009275BE"/>
    <w:rPr>
      <w:rFonts w:cs="Times New Roman"/>
    </w:rPr>
  </w:style>
  <w:style w:type="paragraph" w:styleId="List">
    <w:name w:val="List"/>
    <w:basedOn w:val="Normal"/>
    <w:uiPriority w:val="99"/>
    <w:semiHidden/>
    <w:rsid w:val="009275BE"/>
    <w:pPr>
      <w:ind w:left="360" w:hanging="360"/>
    </w:pPr>
  </w:style>
  <w:style w:type="paragraph" w:styleId="List20">
    <w:name w:val="List 2"/>
    <w:basedOn w:val="Normal"/>
    <w:uiPriority w:val="99"/>
    <w:semiHidden/>
    <w:rsid w:val="009275BE"/>
    <w:pPr>
      <w:ind w:left="720" w:hanging="360"/>
    </w:pPr>
  </w:style>
  <w:style w:type="paragraph" w:styleId="List3">
    <w:name w:val="List 3"/>
    <w:basedOn w:val="Normal"/>
    <w:uiPriority w:val="99"/>
    <w:semiHidden/>
    <w:rsid w:val="009275BE"/>
    <w:pPr>
      <w:ind w:left="1080" w:hanging="360"/>
    </w:pPr>
  </w:style>
  <w:style w:type="paragraph" w:styleId="List4">
    <w:name w:val="List 4"/>
    <w:basedOn w:val="Normal"/>
    <w:uiPriority w:val="99"/>
    <w:semiHidden/>
    <w:rsid w:val="009275BE"/>
    <w:pPr>
      <w:ind w:left="1440" w:hanging="360"/>
    </w:pPr>
  </w:style>
  <w:style w:type="paragraph" w:styleId="List5">
    <w:name w:val="List 5"/>
    <w:basedOn w:val="Normal"/>
    <w:uiPriority w:val="99"/>
    <w:semiHidden/>
    <w:rsid w:val="009275BE"/>
    <w:pPr>
      <w:ind w:left="1800" w:hanging="360"/>
    </w:pPr>
  </w:style>
  <w:style w:type="paragraph" w:styleId="TOC1">
    <w:name w:val="toc 1"/>
    <w:basedOn w:val="Normal"/>
    <w:next w:val="Normal"/>
    <w:uiPriority w:val="39"/>
    <w:qFormat/>
    <w:rsid w:val="009275BE"/>
  </w:style>
  <w:style w:type="paragraph" w:styleId="TOC2">
    <w:name w:val="toc 2"/>
    <w:basedOn w:val="Normal"/>
    <w:next w:val="Normal"/>
    <w:uiPriority w:val="39"/>
    <w:qFormat/>
    <w:rsid w:val="009275BE"/>
    <w:pPr>
      <w:ind w:left="240"/>
    </w:pPr>
  </w:style>
  <w:style w:type="paragraph" w:styleId="TOC3">
    <w:name w:val="toc 3"/>
    <w:basedOn w:val="Normal"/>
    <w:next w:val="Normal"/>
    <w:autoRedefine/>
    <w:uiPriority w:val="39"/>
    <w:qFormat/>
    <w:rsid w:val="009275BE"/>
    <w:pPr>
      <w:ind w:left="480"/>
    </w:pPr>
  </w:style>
  <w:style w:type="paragraph" w:styleId="BodyTextIndent2">
    <w:name w:val="Body Text Indent 2"/>
    <w:basedOn w:val="Normal"/>
    <w:link w:val="BodyTextIndent2Char"/>
    <w:uiPriority w:val="99"/>
    <w:rsid w:val="009275BE"/>
    <w:pPr>
      <w:spacing w:after="120" w:line="480" w:lineRule="auto"/>
      <w:ind w:left="360"/>
    </w:pPr>
  </w:style>
  <w:style w:type="character" w:customStyle="1" w:styleId="BodyTextIndent2Char">
    <w:name w:val="Body Text Indent 2 Char"/>
    <w:basedOn w:val="DefaultParagraphFont"/>
    <w:link w:val="BodyTextIndent2"/>
    <w:uiPriority w:val="99"/>
    <w:semiHidden/>
    <w:rsid w:val="003E4229"/>
    <w:rPr>
      <w:sz w:val="24"/>
      <w:szCs w:val="24"/>
    </w:rPr>
  </w:style>
  <w:style w:type="character" w:customStyle="1" w:styleId="ParaNum">
    <w:name w:val="ParaNum"/>
    <w:basedOn w:val="DefaultParagraphFont"/>
    <w:uiPriority w:val="99"/>
    <w:rsid w:val="009275BE"/>
    <w:rPr>
      <w:rFonts w:cs="Times New Roman"/>
    </w:rPr>
  </w:style>
  <w:style w:type="character" w:customStyle="1" w:styleId="DocXref">
    <w:name w:val="DocXref"/>
    <w:basedOn w:val="DefaultParagraphFont"/>
    <w:uiPriority w:val="99"/>
    <w:rsid w:val="009275BE"/>
    <w:rPr>
      <w:rFonts w:ascii="Times New Roman" w:hAnsi="Times New Roman" w:cs="Times New Roman"/>
      <w:color w:val="0000FF"/>
      <w:sz w:val="24"/>
      <w:szCs w:val="24"/>
      <w:lang w:val="en-US"/>
    </w:rPr>
  </w:style>
  <w:style w:type="character" w:customStyle="1" w:styleId="zzmpTrailerItem">
    <w:name w:val="zzmpTrailerItem"/>
    <w:basedOn w:val="DefaultParagraphFont"/>
    <w:uiPriority w:val="99"/>
    <w:rsid w:val="00852426"/>
    <w:rPr>
      <w:rFonts w:ascii="Times New Roman" w:hAnsi="Times New Roman" w:cs="Times New Roman"/>
      <w:noProof/>
      <w:color w:val="auto"/>
      <w:spacing w:val="0"/>
      <w:position w:val="0"/>
      <w:sz w:val="16"/>
      <w:szCs w:val="16"/>
      <w:u w:val="none"/>
      <w:effect w:val="none"/>
      <w:vertAlign w:val="baseline"/>
    </w:rPr>
  </w:style>
  <w:style w:type="paragraph" w:styleId="Title">
    <w:name w:val="Title"/>
    <w:basedOn w:val="Normal"/>
    <w:link w:val="TitleChar"/>
    <w:uiPriority w:val="99"/>
    <w:qFormat/>
    <w:rsid w:val="009275B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3E4229"/>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rsid w:val="009275BE"/>
    <w:rPr>
      <w:rFonts w:cs="Times New Roman"/>
      <w:sz w:val="16"/>
      <w:szCs w:val="16"/>
    </w:rPr>
  </w:style>
  <w:style w:type="paragraph" w:styleId="CommentText">
    <w:name w:val="annotation text"/>
    <w:basedOn w:val="Normal"/>
    <w:link w:val="CommentTextChar"/>
    <w:semiHidden/>
    <w:rsid w:val="009275BE"/>
    <w:rPr>
      <w:sz w:val="20"/>
      <w:szCs w:val="20"/>
    </w:rPr>
  </w:style>
  <w:style w:type="character" w:customStyle="1" w:styleId="CommentTextChar">
    <w:name w:val="Comment Text Char"/>
    <w:basedOn w:val="DefaultParagraphFont"/>
    <w:link w:val="CommentText"/>
    <w:semiHidden/>
    <w:rsid w:val="003E4229"/>
    <w:rPr>
      <w:sz w:val="20"/>
      <w:szCs w:val="20"/>
    </w:rPr>
  </w:style>
  <w:style w:type="paragraph" w:styleId="CommentSubject">
    <w:name w:val="annotation subject"/>
    <w:basedOn w:val="CommentText"/>
    <w:next w:val="CommentText"/>
    <w:link w:val="CommentSubjectChar"/>
    <w:uiPriority w:val="99"/>
    <w:semiHidden/>
    <w:rsid w:val="009275BE"/>
    <w:rPr>
      <w:b/>
      <w:bCs/>
    </w:rPr>
  </w:style>
  <w:style w:type="character" w:customStyle="1" w:styleId="CommentSubjectChar">
    <w:name w:val="Comment Subject Char"/>
    <w:basedOn w:val="CommentTextChar"/>
    <w:link w:val="CommentSubject"/>
    <w:uiPriority w:val="99"/>
    <w:semiHidden/>
    <w:rsid w:val="003E4229"/>
    <w:rPr>
      <w:b/>
      <w:bCs/>
      <w:sz w:val="20"/>
      <w:szCs w:val="20"/>
    </w:rPr>
  </w:style>
  <w:style w:type="paragraph" w:styleId="BalloonText">
    <w:name w:val="Balloon Text"/>
    <w:basedOn w:val="Normal"/>
    <w:link w:val="BalloonTextChar"/>
    <w:uiPriority w:val="99"/>
    <w:semiHidden/>
    <w:rsid w:val="009275BE"/>
    <w:rPr>
      <w:rFonts w:ascii="Tahoma" w:hAnsi="Tahoma" w:cs="Tahoma"/>
      <w:sz w:val="16"/>
      <w:szCs w:val="16"/>
    </w:rPr>
  </w:style>
  <w:style w:type="character" w:customStyle="1" w:styleId="BalloonTextChar">
    <w:name w:val="Balloon Text Char"/>
    <w:basedOn w:val="DefaultParagraphFont"/>
    <w:link w:val="BalloonText"/>
    <w:uiPriority w:val="99"/>
    <w:semiHidden/>
    <w:rsid w:val="003E4229"/>
    <w:rPr>
      <w:sz w:val="0"/>
      <w:szCs w:val="0"/>
    </w:rPr>
  </w:style>
  <w:style w:type="paragraph" w:customStyle="1" w:styleId="LeftIndentTextCharChar">
    <w:name w:val="Left Indent Text Char Char"/>
    <w:basedOn w:val="Normal"/>
    <w:link w:val="LeftIndentTextCharCharChar"/>
    <w:uiPriority w:val="99"/>
    <w:rsid w:val="002C7217"/>
    <w:pPr>
      <w:suppressAutoHyphens/>
      <w:spacing w:after="240"/>
      <w:ind w:left="720"/>
      <w:jc w:val="both"/>
    </w:pPr>
    <w:rPr>
      <w:rFonts w:ascii="Arial" w:hAnsi="Arial" w:cs="Arial"/>
      <w:bCs/>
    </w:rPr>
  </w:style>
  <w:style w:type="paragraph" w:customStyle="1" w:styleId="IndentedTextCharChar">
    <w:name w:val="Indented Text Char Char"/>
    <w:basedOn w:val="LeftIndentTextCharChar"/>
    <w:link w:val="IndentedTextCharCharChar"/>
    <w:uiPriority w:val="99"/>
    <w:rsid w:val="00CC29C4"/>
    <w:pPr>
      <w:ind w:firstLine="776"/>
    </w:pPr>
  </w:style>
  <w:style w:type="character" w:customStyle="1" w:styleId="LeftIndentTextCharCharChar">
    <w:name w:val="Left Indent Text Char Char Char"/>
    <w:basedOn w:val="DefaultParagraphFont"/>
    <w:link w:val="LeftIndentTextCharChar"/>
    <w:uiPriority w:val="99"/>
    <w:locked/>
    <w:rsid w:val="00E27EE4"/>
    <w:rPr>
      <w:rFonts w:ascii="Arial" w:hAnsi="Arial" w:cs="Arial"/>
      <w:bCs/>
      <w:sz w:val="24"/>
      <w:szCs w:val="24"/>
      <w:lang w:val="en-US" w:eastAsia="en-US" w:bidi="ar-SA"/>
    </w:rPr>
  </w:style>
  <w:style w:type="character" w:customStyle="1" w:styleId="IndentedTextCharCharChar">
    <w:name w:val="Indented Text Char Char Char"/>
    <w:basedOn w:val="LeftIndentTextCharCharChar"/>
    <w:link w:val="IndentedTextCharChar"/>
    <w:uiPriority w:val="99"/>
    <w:locked/>
    <w:rsid w:val="00E27EE4"/>
    <w:rPr>
      <w:rFonts w:ascii="Arial" w:hAnsi="Arial" w:cs="Arial"/>
      <w:bCs/>
      <w:sz w:val="24"/>
      <w:szCs w:val="24"/>
      <w:lang w:val="en-US" w:eastAsia="en-US" w:bidi="ar-SA"/>
    </w:rPr>
  </w:style>
  <w:style w:type="paragraph" w:customStyle="1" w:styleId="Title2">
    <w:name w:val="Title2"/>
    <w:basedOn w:val="Normal"/>
    <w:uiPriority w:val="99"/>
    <w:rsid w:val="001406C0"/>
    <w:pPr>
      <w:widowControl w:val="0"/>
      <w:tabs>
        <w:tab w:val="left" w:pos="204"/>
      </w:tabs>
      <w:spacing w:after="480" w:line="220" w:lineRule="exact"/>
      <w:jc w:val="center"/>
      <w:outlineLvl w:val="0"/>
    </w:pPr>
    <w:rPr>
      <w:rFonts w:ascii="Arial" w:hAnsi="Arial"/>
      <w:b/>
      <w:sz w:val="22"/>
      <w:szCs w:val="22"/>
    </w:rPr>
  </w:style>
  <w:style w:type="paragraph" w:customStyle="1" w:styleId="OutlineL1CharChar">
    <w:name w:val="Outline_L1 Char Char"/>
    <w:basedOn w:val="Normal"/>
    <w:next w:val="BodyText"/>
    <w:link w:val="OutlineL1CharCharChar"/>
    <w:uiPriority w:val="99"/>
    <w:rsid w:val="001406C0"/>
    <w:pPr>
      <w:keepNext/>
      <w:spacing w:after="240"/>
      <w:outlineLvl w:val="0"/>
    </w:pPr>
    <w:rPr>
      <w:rFonts w:ascii="Arial" w:hAnsi="Arial" w:cs="Arial"/>
      <w:b/>
      <w:caps/>
      <w:sz w:val="22"/>
      <w:szCs w:val="20"/>
    </w:rPr>
  </w:style>
  <w:style w:type="paragraph" w:customStyle="1" w:styleId="OutlineL2CharChar">
    <w:name w:val="Outline_L2 Char Char"/>
    <w:basedOn w:val="OutlineL1CharChar"/>
    <w:next w:val="BodyText"/>
    <w:link w:val="OutlineL2CharCharChar"/>
    <w:uiPriority w:val="99"/>
    <w:rsid w:val="001406C0"/>
    <w:pPr>
      <w:keepNext w:val="0"/>
      <w:jc w:val="both"/>
      <w:outlineLvl w:val="1"/>
    </w:pPr>
    <w:rPr>
      <w:b w:val="0"/>
      <w:caps w:val="0"/>
    </w:rPr>
  </w:style>
  <w:style w:type="paragraph" w:customStyle="1" w:styleId="OutlineL3">
    <w:name w:val="Outline_L3"/>
    <w:basedOn w:val="OutlineL2CharChar"/>
    <w:next w:val="BodyText"/>
    <w:uiPriority w:val="99"/>
    <w:rsid w:val="00CD3901"/>
    <w:pPr>
      <w:numPr>
        <w:ilvl w:val="2"/>
        <w:numId w:val="5"/>
      </w:numPr>
      <w:tabs>
        <w:tab w:val="clear" w:pos="1440"/>
      </w:tabs>
      <w:outlineLvl w:val="2"/>
    </w:pPr>
  </w:style>
  <w:style w:type="paragraph" w:customStyle="1" w:styleId="OutlineL4">
    <w:name w:val="Outline_L4"/>
    <w:basedOn w:val="OutlineL3"/>
    <w:next w:val="BodyText"/>
    <w:uiPriority w:val="99"/>
    <w:rsid w:val="00CD3901"/>
    <w:pPr>
      <w:numPr>
        <w:ilvl w:val="3"/>
      </w:numPr>
      <w:ind w:firstLine="0"/>
      <w:outlineLvl w:val="3"/>
    </w:pPr>
  </w:style>
  <w:style w:type="paragraph" w:customStyle="1" w:styleId="OutlineL5">
    <w:name w:val="Outline_L5"/>
    <w:basedOn w:val="OutlineL4"/>
    <w:next w:val="BodyText"/>
    <w:uiPriority w:val="99"/>
    <w:rsid w:val="00CD3901"/>
    <w:pPr>
      <w:numPr>
        <w:ilvl w:val="4"/>
      </w:numPr>
      <w:outlineLvl w:val="4"/>
    </w:pPr>
  </w:style>
  <w:style w:type="paragraph" w:customStyle="1" w:styleId="OutlineL6">
    <w:name w:val="Outline_L6"/>
    <w:basedOn w:val="OutlineL5"/>
    <w:next w:val="BodyText"/>
    <w:uiPriority w:val="99"/>
    <w:rsid w:val="008B3641"/>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uiPriority w:val="99"/>
    <w:rsid w:val="00F97C6D"/>
    <w:pPr>
      <w:numPr>
        <w:ilvl w:val="6"/>
      </w:numPr>
      <w:tabs>
        <w:tab w:val="clear" w:pos="5040"/>
        <w:tab w:val="num" w:pos="2520"/>
      </w:tabs>
      <w:ind w:left="0"/>
      <w:outlineLvl w:val="6"/>
    </w:pPr>
    <w:rPr>
      <w:rFonts w:cs="Times New Roman Bold"/>
    </w:rPr>
  </w:style>
  <w:style w:type="paragraph" w:customStyle="1" w:styleId="OutlineL8">
    <w:name w:val="Outline_L8"/>
    <w:basedOn w:val="OutlineL7"/>
    <w:next w:val="BodyText"/>
    <w:uiPriority w:val="99"/>
    <w:rsid w:val="00C769A5"/>
    <w:pPr>
      <w:numPr>
        <w:ilvl w:val="7"/>
      </w:numPr>
      <w:tabs>
        <w:tab w:val="clear" w:pos="5760"/>
        <w:tab w:val="num" w:pos="2880"/>
      </w:tabs>
      <w:ind w:left="2880"/>
      <w:outlineLvl w:val="7"/>
    </w:pPr>
  </w:style>
  <w:style w:type="paragraph" w:customStyle="1" w:styleId="OutlineL9">
    <w:name w:val="Outline_L9"/>
    <w:basedOn w:val="OutlineL8"/>
    <w:next w:val="BodyText"/>
    <w:uiPriority w:val="99"/>
    <w:rsid w:val="00CD3901"/>
    <w:pPr>
      <w:numPr>
        <w:ilvl w:val="8"/>
      </w:numPr>
      <w:tabs>
        <w:tab w:val="clear" w:pos="6480"/>
        <w:tab w:val="num" w:pos="3240"/>
      </w:tabs>
      <w:ind w:left="3240"/>
      <w:outlineLvl w:val="8"/>
    </w:pPr>
  </w:style>
  <w:style w:type="paragraph" w:customStyle="1" w:styleId="BodyTextFlushRight">
    <w:name w:val="Body Text Flush Right"/>
    <w:basedOn w:val="Normal"/>
    <w:next w:val="BlockText"/>
    <w:uiPriority w:val="99"/>
    <w:rsid w:val="001406C0"/>
    <w:pPr>
      <w:spacing w:after="240"/>
      <w:jc w:val="right"/>
    </w:pPr>
    <w:rPr>
      <w:rFonts w:ascii="Arial" w:hAnsi="Arial"/>
      <w:sz w:val="22"/>
      <w:szCs w:val="22"/>
    </w:rPr>
  </w:style>
  <w:style w:type="paragraph" w:customStyle="1" w:styleId="SignatureIndent">
    <w:name w:val="Signature Indent"/>
    <w:basedOn w:val="Normal"/>
    <w:uiPriority w:val="99"/>
    <w:rsid w:val="001406C0"/>
    <w:pPr>
      <w:tabs>
        <w:tab w:val="left" w:pos="5400"/>
        <w:tab w:val="left" w:pos="6120"/>
        <w:tab w:val="center" w:pos="7380"/>
        <w:tab w:val="right" w:pos="9360"/>
      </w:tabs>
      <w:spacing w:before="240" w:after="240"/>
      <w:ind w:left="5040"/>
    </w:pPr>
    <w:rPr>
      <w:rFonts w:ascii="Arial" w:hAnsi="Arial"/>
      <w:sz w:val="22"/>
      <w:szCs w:val="22"/>
    </w:rPr>
  </w:style>
  <w:style w:type="paragraph" w:styleId="BlockText">
    <w:name w:val="Block Text"/>
    <w:basedOn w:val="Normal"/>
    <w:uiPriority w:val="99"/>
    <w:rsid w:val="001406C0"/>
    <w:pPr>
      <w:spacing w:after="120"/>
      <w:ind w:left="1440" w:right="1440"/>
    </w:pPr>
    <w:rPr>
      <w:rFonts w:ascii="Arial" w:hAnsi="Arial"/>
      <w:sz w:val="22"/>
      <w:szCs w:val="22"/>
    </w:rPr>
  </w:style>
  <w:style w:type="paragraph" w:customStyle="1" w:styleId="SignatureHanging">
    <w:name w:val="Signature Hanging"/>
    <w:basedOn w:val="SignatureIndent"/>
    <w:next w:val="BodyText"/>
    <w:uiPriority w:val="99"/>
    <w:rsid w:val="001406C0"/>
    <w:pPr>
      <w:tabs>
        <w:tab w:val="left" w:pos="5040"/>
      </w:tabs>
      <w:ind w:hanging="5040"/>
    </w:pPr>
  </w:style>
  <w:style w:type="paragraph" w:styleId="DocumentMap">
    <w:name w:val="Document Map"/>
    <w:basedOn w:val="Normal"/>
    <w:link w:val="DocumentMapChar"/>
    <w:uiPriority w:val="99"/>
    <w:semiHidden/>
    <w:rsid w:val="001406C0"/>
    <w:pPr>
      <w:shd w:val="clear" w:color="auto" w:fill="000080"/>
      <w:jc w:val="both"/>
    </w:pPr>
    <w:rPr>
      <w:rFonts w:ascii="Tahoma" w:hAnsi="Tahoma"/>
      <w:sz w:val="22"/>
      <w:szCs w:val="20"/>
    </w:rPr>
  </w:style>
  <w:style w:type="character" w:customStyle="1" w:styleId="DocumentMapChar">
    <w:name w:val="Document Map Char"/>
    <w:basedOn w:val="DefaultParagraphFont"/>
    <w:link w:val="DocumentMap"/>
    <w:uiPriority w:val="99"/>
    <w:semiHidden/>
    <w:rsid w:val="003E4229"/>
    <w:rPr>
      <w:sz w:val="0"/>
      <w:szCs w:val="0"/>
    </w:rPr>
  </w:style>
  <w:style w:type="table" w:styleId="TableGrid">
    <w:name w:val="Table Grid"/>
    <w:basedOn w:val="TableNormal"/>
    <w:uiPriority w:val="99"/>
    <w:rsid w:val="00140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1406C0"/>
    <w:pPr>
      <w:keepNext/>
      <w:numPr>
        <w:numId w:val="9"/>
      </w:numPr>
      <w:tabs>
        <w:tab w:val="clear" w:pos="1440"/>
      </w:tabs>
      <w:spacing w:after="249"/>
      <w:ind w:left="0" w:firstLine="0"/>
      <w:jc w:val="center"/>
    </w:pPr>
    <w:rPr>
      <w:rFonts w:ascii="Arial" w:hAnsi="Arial"/>
      <w:b/>
      <w:sz w:val="22"/>
      <w:szCs w:val="20"/>
    </w:rPr>
  </w:style>
  <w:style w:type="character" w:customStyle="1" w:styleId="SubtitleChar">
    <w:name w:val="Subtitle Char"/>
    <w:basedOn w:val="DefaultParagraphFont"/>
    <w:link w:val="Subtitle"/>
    <w:uiPriority w:val="99"/>
    <w:rsid w:val="003E4229"/>
    <w:rPr>
      <w:rFonts w:ascii="Arial" w:hAnsi="Arial"/>
      <w:b/>
      <w:szCs w:val="20"/>
    </w:rPr>
  </w:style>
  <w:style w:type="paragraph" w:customStyle="1" w:styleId="ArticleCont2">
    <w:name w:val="Article Cont 2"/>
    <w:basedOn w:val="ArticleCont1"/>
    <w:uiPriority w:val="99"/>
    <w:rsid w:val="001406C0"/>
    <w:pPr>
      <w:ind w:firstLine="1440"/>
    </w:pPr>
    <w:rPr>
      <w:b w:val="0"/>
      <w:caps w:val="0"/>
    </w:rPr>
  </w:style>
  <w:style w:type="paragraph" w:customStyle="1" w:styleId="ArticleCont4">
    <w:name w:val="Article Cont 4"/>
    <w:basedOn w:val="ArticleCont3"/>
    <w:uiPriority w:val="99"/>
    <w:rsid w:val="001406C0"/>
    <w:pPr>
      <w:ind w:firstLine="2880"/>
    </w:pPr>
  </w:style>
  <w:style w:type="paragraph" w:customStyle="1" w:styleId="ArticleCont6">
    <w:name w:val="Article Cont 6"/>
    <w:basedOn w:val="ArticleCont5"/>
    <w:uiPriority w:val="99"/>
    <w:rsid w:val="001406C0"/>
    <w:pPr>
      <w:ind w:firstLine="4320"/>
    </w:pPr>
  </w:style>
  <w:style w:type="paragraph" w:customStyle="1" w:styleId="ArticleCont8">
    <w:name w:val="Article Cont 8"/>
    <w:basedOn w:val="ArticleCont7"/>
    <w:uiPriority w:val="99"/>
    <w:rsid w:val="001406C0"/>
    <w:pPr>
      <w:ind w:firstLine="5760"/>
    </w:pPr>
  </w:style>
  <w:style w:type="paragraph" w:customStyle="1" w:styleId="ArticleL1">
    <w:name w:val="Article_L1"/>
    <w:basedOn w:val="Normal"/>
    <w:next w:val="BodyText"/>
    <w:uiPriority w:val="99"/>
    <w:rsid w:val="00B83B1D"/>
    <w:pPr>
      <w:numPr>
        <w:numId w:val="11"/>
      </w:numPr>
      <w:spacing w:after="240"/>
      <w:jc w:val="center"/>
      <w:outlineLvl w:val="0"/>
    </w:pPr>
    <w:rPr>
      <w:rFonts w:ascii="Arial" w:hAnsi="Arial" w:cs="Arial"/>
      <w:sz w:val="22"/>
      <w:szCs w:val="20"/>
    </w:rPr>
  </w:style>
  <w:style w:type="paragraph" w:customStyle="1" w:styleId="ArticleL3">
    <w:name w:val="Article_L3"/>
    <w:basedOn w:val="ArticleL2"/>
    <w:next w:val="BodyText"/>
    <w:uiPriority w:val="99"/>
    <w:rsid w:val="001406C0"/>
    <w:pPr>
      <w:numPr>
        <w:ilvl w:val="2"/>
      </w:numPr>
      <w:tabs>
        <w:tab w:val="clear" w:pos="720"/>
        <w:tab w:val="num" w:pos="2160"/>
      </w:tabs>
      <w:ind w:hanging="180"/>
      <w:outlineLvl w:val="2"/>
    </w:pPr>
  </w:style>
  <w:style w:type="paragraph" w:customStyle="1" w:styleId="ArticleL5">
    <w:name w:val="Article_L5"/>
    <w:basedOn w:val="ArticleL4"/>
    <w:next w:val="BodyText"/>
    <w:uiPriority w:val="99"/>
    <w:rsid w:val="001406C0"/>
    <w:pPr>
      <w:numPr>
        <w:ilvl w:val="4"/>
      </w:numPr>
      <w:tabs>
        <w:tab w:val="clear" w:pos="1973"/>
        <w:tab w:val="num" w:pos="3600"/>
      </w:tabs>
      <w:ind w:left="3600"/>
      <w:outlineLvl w:val="4"/>
    </w:pPr>
  </w:style>
  <w:style w:type="paragraph" w:customStyle="1" w:styleId="ArticleL7">
    <w:name w:val="Article_L7"/>
    <w:basedOn w:val="ArticleL6"/>
    <w:next w:val="BodyText"/>
    <w:uiPriority w:val="99"/>
    <w:rsid w:val="001406C0"/>
    <w:pPr>
      <w:numPr>
        <w:ilvl w:val="6"/>
      </w:numPr>
      <w:tabs>
        <w:tab w:val="clear" w:pos="3413"/>
        <w:tab w:val="num" w:pos="5040"/>
      </w:tabs>
      <w:ind w:left="5040"/>
      <w:outlineLvl w:val="6"/>
    </w:pPr>
  </w:style>
  <w:style w:type="paragraph" w:customStyle="1" w:styleId="ArticleL9">
    <w:name w:val="Article_L9"/>
    <w:basedOn w:val="ArticleL8"/>
    <w:next w:val="BodyText"/>
    <w:uiPriority w:val="99"/>
    <w:rsid w:val="001406C0"/>
    <w:pPr>
      <w:numPr>
        <w:ilvl w:val="8"/>
      </w:numPr>
      <w:tabs>
        <w:tab w:val="clear" w:pos="4853"/>
        <w:tab w:val="num" w:pos="6480"/>
      </w:tabs>
      <w:ind w:left="6480"/>
      <w:outlineLvl w:val="8"/>
    </w:pPr>
  </w:style>
  <w:style w:type="paragraph" w:styleId="BodyTextFirstIndent">
    <w:name w:val="Body Text First Indent"/>
    <w:aliases w:val="btfi"/>
    <w:basedOn w:val="Normal"/>
    <w:link w:val="BodyTextFirstIndentChar"/>
    <w:uiPriority w:val="99"/>
    <w:rsid w:val="001406C0"/>
    <w:pPr>
      <w:tabs>
        <w:tab w:val="left" w:pos="720"/>
        <w:tab w:val="left" w:pos="1440"/>
        <w:tab w:val="left" w:pos="2160"/>
        <w:tab w:val="left" w:pos="2880"/>
        <w:tab w:val="left" w:pos="6480"/>
        <w:tab w:val="left" w:pos="8640"/>
        <w:tab w:val="left" w:pos="9360"/>
      </w:tabs>
      <w:spacing w:after="240"/>
      <w:ind w:left="720"/>
      <w:jc w:val="both"/>
    </w:pPr>
    <w:rPr>
      <w:rFonts w:ascii="Arial" w:hAnsi="Arial"/>
      <w:sz w:val="22"/>
      <w:szCs w:val="20"/>
    </w:rPr>
  </w:style>
  <w:style w:type="character" w:customStyle="1" w:styleId="BodyTextFirstIndentChar">
    <w:name w:val="Body Text First Indent Char"/>
    <w:aliases w:val="btfi Char"/>
    <w:basedOn w:val="BodyTextChar1"/>
    <w:link w:val="BodyTextFirstIndent"/>
    <w:uiPriority w:val="99"/>
    <w:semiHidden/>
    <w:rsid w:val="003E4229"/>
    <w:rPr>
      <w:rFonts w:ascii="Arial" w:hAnsi="Arial"/>
      <w:sz w:val="24"/>
      <w:szCs w:val="24"/>
      <w:lang w:val="en-US" w:eastAsia="en-US"/>
    </w:rPr>
  </w:style>
  <w:style w:type="paragraph" w:customStyle="1" w:styleId="1AutoList4">
    <w:name w:val="1AutoList4"/>
    <w:basedOn w:val="Normal"/>
    <w:uiPriority w:val="99"/>
    <w:rsid w:val="001406C0"/>
    <w:pPr>
      <w:numPr>
        <w:numId w:val="10"/>
      </w:numPr>
      <w:tabs>
        <w:tab w:val="clear" w:pos="750"/>
      </w:tabs>
      <w:spacing w:after="249"/>
      <w:ind w:left="2880" w:right="-360" w:hanging="720"/>
      <w:jc w:val="both"/>
    </w:pPr>
    <w:rPr>
      <w:rFonts w:ascii="Arial" w:hAnsi="Arial"/>
      <w:sz w:val="22"/>
      <w:szCs w:val="20"/>
    </w:rPr>
  </w:style>
  <w:style w:type="paragraph" w:customStyle="1" w:styleId="DOC100L2">
    <w:name w:val="DOC100 L2"/>
    <w:basedOn w:val="Normal"/>
    <w:autoRedefine/>
    <w:uiPriority w:val="99"/>
    <w:rsid w:val="001406C0"/>
    <w:pPr>
      <w:numPr>
        <w:numId w:val="8"/>
      </w:numPr>
      <w:tabs>
        <w:tab w:val="clear" w:pos="1440"/>
      </w:tabs>
      <w:spacing w:after="240"/>
      <w:ind w:left="720" w:hanging="720"/>
      <w:jc w:val="both"/>
    </w:pPr>
    <w:rPr>
      <w:rFonts w:ascii="Arial" w:hAnsi="Arial"/>
      <w:color w:val="000000"/>
      <w:sz w:val="22"/>
      <w:szCs w:val="20"/>
    </w:rPr>
  </w:style>
  <w:style w:type="paragraph" w:customStyle="1" w:styleId="DOC100L4">
    <w:name w:val="DOC100 L4"/>
    <w:basedOn w:val="Normal"/>
    <w:autoRedefine/>
    <w:uiPriority w:val="99"/>
    <w:rsid w:val="001406C0"/>
    <w:pPr>
      <w:tabs>
        <w:tab w:val="left" w:pos="754"/>
        <w:tab w:val="num" w:pos="1440"/>
      </w:tabs>
      <w:spacing w:after="240"/>
      <w:ind w:left="1440" w:hanging="720"/>
      <w:jc w:val="both"/>
    </w:pPr>
    <w:rPr>
      <w:rFonts w:ascii="Arial" w:hAnsi="Arial"/>
      <w:sz w:val="22"/>
      <w:szCs w:val="20"/>
    </w:rPr>
  </w:style>
  <w:style w:type="paragraph" w:customStyle="1" w:styleId="OutlineL1">
    <w:name w:val="Outline_L1"/>
    <w:basedOn w:val="Normal"/>
    <w:uiPriority w:val="99"/>
    <w:rsid w:val="00CD3901"/>
    <w:pPr>
      <w:keepNext/>
      <w:keepLines/>
      <w:numPr>
        <w:numId w:val="5"/>
      </w:numPr>
      <w:suppressAutoHyphens/>
      <w:spacing w:after="240"/>
      <w:jc w:val="center"/>
      <w:outlineLvl w:val="0"/>
    </w:pPr>
    <w:rPr>
      <w:b/>
      <w:bCs/>
    </w:rPr>
  </w:style>
  <w:style w:type="paragraph" w:customStyle="1" w:styleId="DOC200Sig1">
    <w:name w:val="DOC200 Sig1"/>
    <w:basedOn w:val="Normal"/>
    <w:autoRedefine/>
    <w:uiPriority w:val="99"/>
    <w:rsid w:val="001406C0"/>
    <w:pPr>
      <w:numPr>
        <w:numId w:val="6"/>
      </w:numPr>
      <w:tabs>
        <w:tab w:val="clear" w:pos="720"/>
      </w:tabs>
      <w:spacing w:after="240"/>
      <w:ind w:left="0" w:right="-4" w:firstLine="0"/>
      <w:jc w:val="both"/>
    </w:pPr>
    <w:rPr>
      <w:rFonts w:ascii="Arial" w:hAnsi="Arial"/>
      <w:sz w:val="22"/>
      <w:szCs w:val="20"/>
    </w:rPr>
  </w:style>
  <w:style w:type="paragraph" w:customStyle="1" w:styleId="CorpSig">
    <w:name w:val="Corp Sig"/>
    <w:basedOn w:val="Normal"/>
    <w:uiPriority w:val="99"/>
    <w:rsid w:val="001406C0"/>
    <w:pPr>
      <w:tabs>
        <w:tab w:val="left" w:pos="4320"/>
        <w:tab w:val="left" w:pos="9360"/>
      </w:tabs>
      <w:spacing w:after="120"/>
      <w:jc w:val="both"/>
    </w:pPr>
    <w:rPr>
      <w:rFonts w:ascii="Arial" w:hAnsi="Arial"/>
      <w:sz w:val="22"/>
      <w:szCs w:val="20"/>
    </w:rPr>
  </w:style>
  <w:style w:type="paragraph" w:customStyle="1" w:styleId="DOC300Sig">
    <w:name w:val="DOC300 Sig"/>
    <w:basedOn w:val="Normal"/>
    <w:uiPriority w:val="99"/>
    <w:rsid w:val="001406C0"/>
    <w:pPr>
      <w:spacing w:after="240"/>
      <w:ind w:left="3600"/>
      <w:jc w:val="both"/>
    </w:pPr>
    <w:rPr>
      <w:rFonts w:ascii="Arial" w:hAnsi="Arial"/>
      <w:sz w:val="22"/>
      <w:szCs w:val="20"/>
    </w:rPr>
  </w:style>
  <w:style w:type="paragraph" w:customStyle="1" w:styleId="BodyTabRIGHT">
    <w:name w:val="Body Tab RIGHT"/>
    <w:basedOn w:val="Normal"/>
    <w:uiPriority w:val="99"/>
    <w:rsid w:val="001406C0"/>
    <w:pPr>
      <w:tabs>
        <w:tab w:val="left" w:pos="720"/>
        <w:tab w:val="left" w:pos="754"/>
        <w:tab w:val="left" w:pos="8460"/>
        <w:tab w:val="left" w:pos="8640"/>
        <w:tab w:val="right" w:pos="9360"/>
      </w:tabs>
      <w:spacing w:after="120"/>
      <w:ind w:left="720"/>
      <w:jc w:val="both"/>
    </w:pPr>
    <w:rPr>
      <w:rFonts w:ascii="Arial" w:hAnsi="Arial"/>
      <w:sz w:val="22"/>
      <w:szCs w:val="22"/>
    </w:rPr>
  </w:style>
  <w:style w:type="paragraph" w:customStyle="1" w:styleId="NotarySIGN">
    <w:name w:val="Notary SIGN"/>
    <w:basedOn w:val="Normal"/>
    <w:uiPriority w:val="99"/>
    <w:rsid w:val="001406C0"/>
    <w:pPr>
      <w:widowControl w:val="0"/>
      <w:tabs>
        <w:tab w:val="left" w:pos="4320"/>
      </w:tabs>
    </w:pPr>
    <w:rPr>
      <w:rFonts w:ascii="Arial" w:hAnsi="Arial"/>
      <w:sz w:val="22"/>
      <w:szCs w:val="20"/>
    </w:rPr>
  </w:style>
  <w:style w:type="paragraph" w:customStyle="1" w:styleId="BodySINGLECharCharCharCharCharChar">
    <w:name w:val="Body SINGLE Char Char Char Char Char Char"/>
    <w:basedOn w:val="Normal"/>
    <w:link w:val="BodySINGLECharCharCharCharCharCharChar"/>
    <w:uiPriority w:val="99"/>
    <w:rsid w:val="00361E9E"/>
    <w:pPr>
      <w:tabs>
        <w:tab w:val="left" w:pos="447"/>
      </w:tabs>
      <w:spacing w:after="240"/>
      <w:jc w:val="both"/>
      <w:outlineLvl w:val="0"/>
    </w:pPr>
  </w:style>
  <w:style w:type="paragraph" w:customStyle="1" w:styleId="Border2">
    <w:name w:val="Border2"/>
    <w:basedOn w:val="Normal"/>
    <w:uiPriority w:val="99"/>
    <w:rsid w:val="001406C0"/>
    <w:pPr>
      <w:pBdr>
        <w:bottom w:val="single" w:sz="12" w:space="1" w:color="auto"/>
      </w:pBdr>
      <w:spacing w:after="249"/>
      <w:ind w:right="-360"/>
      <w:jc w:val="both"/>
    </w:pPr>
    <w:rPr>
      <w:rFonts w:ascii="Arial" w:hAnsi="Arial"/>
      <w:b/>
      <w:color w:val="000000"/>
      <w:sz w:val="22"/>
      <w:szCs w:val="20"/>
    </w:rPr>
  </w:style>
  <w:style w:type="paragraph" w:customStyle="1" w:styleId="1AutoList6">
    <w:name w:val="1AutoList6"/>
    <w:basedOn w:val="Normal"/>
    <w:uiPriority w:val="99"/>
    <w:rsid w:val="001406C0"/>
    <w:pPr>
      <w:ind w:left="-720"/>
      <w:jc w:val="both"/>
    </w:pPr>
    <w:rPr>
      <w:rFonts w:ascii="Arial" w:hAnsi="Arial"/>
      <w:sz w:val="22"/>
      <w:szCs w:val="20"/>
    </w:rPr>
  </w:style>
  <w:style w:type="paragraph" w:customStyle="1" w:styleId="BodyTextIndent5">
    <w:name w:val="Body Text Indent 5"/>
    <w:basedOn w:val="Normal"/>
    <w:uiPriority w:val="99"/>
    <w:rsid w:val="001406C0"/>
    <w:pPr>
      <w:tabs>
        <w:tab w:val="left" w:pos="754"/>
      </w:tabs>
      <w:ind w:left="1440"/>
      <w:jc w:val="both"/>
    </w:pPr>
    <w:rPr>
      <w:rFonts w:ascii="Arial" w:hAnsi="Arial"/>
      <w:sz w:val="22"/>
      <w:szCs w:val="20"/>
    </w:rPr>
  </w:style>
  <w:style w:type="paragraph" w:customStyle="1" w:styleId="BodyBOLDINDENT">
    <w:name w:val="Body BOLD INDENT"/>
    <w:basedOn w:val="Normal"/>
    <w:autoRedefine/>
    <w:uiPriority w:val="99"/>
    <w:rsid w:val="001406C0"/>
    <w:pPr>
      <w:tabs>
        <w:tab w:val="left" w:pos="720"/>
        <w:tab w:val="left" w:pos="1440"/>
        <w:tab w:val="left" w:pos="2160"/>
        <w:tab w:val="left" w:pos="2880"/>
        <w:tab w:val="left" w:pos="2970"/>
        <w:tab w:val="left" w:pos="3060"/>
        <w:tab w:val="left" w:pos="6480"/>
        <w:tab w:val="left" w:pos="8640"/>
        <w:tab w:val="left" w:pos="9360"/>
      </w:tabs>
      <w:spacing w:after="240"/>
      <w:ind w:left="720"/>
      <w:jc w:val="both"/>
    </w:pPr>
    <w:rPr>
      <w:rFonts w:ascii="Arial" w:hAnsi="Arial"/>
      <w:b/>
      <w:sz w:val="22"/>
      <w:szCs w:val="20"/>
    </w:rPr>
  </w:style>
  <w:style w:type="paragraph" w:customStyle="1" w:styleId="BodyHANGING">
    <w:name w:val="Body HANGING"/>
    <w:basedOn w:val="Normal"/>
    <w:uiPriority w:val="99"/>
    <w:rsid w:val="001406C0"/>
    <w:pPr>
      <w:tabs>
        <w:tab w:val="left" w:pos="720"/>
        <w:tab w:val="left" w:pos="1440"/>
        <w:tab w:val="left" w:pos="2160"/>
        <w:tab w:val="left" w:pos="2880"/>
        <w:tab w:val="left" w:pos="6480"/>
        <w:tab w:val="left" w:pos="8640"/>
        <w:tab w:val="left" w:pos="9360"/>
      </w:tabs>
      <w:spacing w:after="240"/>
      <w:ind w:left="720" w:hanging="720"/>
      <w:jc w:val="both"/>
    </w:pPr>
    <w:rPr>
      <w:rFonts w:ascii="Arial" w:hAnsi="Arial"/>
      <w:sz w:val="22"/>
      <w:szCs w:val="20"/>
    </w:rPr>
  </w:style>
  <w:style w:type="paragraph" w:customStyle="1" w:styleId="BodyHANGING2">
    <w:name w:val="Body HANGING2"/>
    <w:basedOn w:val="BodyHANGING"/>
    <w:uiPriority w:val="99"/>
    <w:rsid w:val="001406C0"/>
    <w:pPr>
      <w:ind w:left="1440"/>
    </w:pPr>
  </w:style>
  <w:style w:type="paragraph" w:customStyle="1" w:styleId="BodyHANGING4">
    <w:name w:val="Body HANGING4"/>
    <w:basedOn w:val="Normal"/>
    <w:uiPriority w:val="99"/>
    <w:rsid w:val="001406C0"/>
    <w:pPr>
      <w:tabs>
        <w:tab w:val="left" w:pos="720"/>
        <w:tab w:val="left" w:pos="1440"/>
        <w:tab w:val="left" w:pos="2160"/>
        <w:tab w:val="left" w:pos="2880"/>
        <w:tab w:val="left" w:pos="6480"/>
        <w:tab w:val="left" w:pos="8640"/>
        <w:tab w:val="left" w:pos="9360"/>
      </w:tabs>
      <w:spacing w:after="240"/>
      <w:ind w:left="1440" w:hanging="720"/>
      <w:jc w:val="both"/>
    </w:pPr>
    <w:rPr>
      <w:rFonts w:ascii="Arial" w:hAnsi="Arial"/>
      <w:sz w:val="22"/>
      <w:szCs w:val="20"/>
    </w:rPr>
  </w:style>
  <w:style w:type="paragraph" w:customStyle="1" w:styleId="List2">
    <w:name w:val="List2"/>
    <w:basedOn w:val="Normal"/>
    <w:uiPriority w:val="99"/>
    <w:rsid w:val="001406C0"/>
    <w:pPr>
      <w:numPr>
        <w:numId w:val="7"/>
      </w:numPr>
      <w:tabs>
        <w:tab w:val="clear" w:pos="750"/>
      </w:tabs>
      <w:spacing w:after="240"/>
      <w:jc w:val="both"/>
    </w:pPr>
    <w:rPr>
      <w:rFonts w:ascii="Arial" w:hAnsi="Arial"/>
      <w:sz w:val="22"/>
      <w:szCs w:val="20"/>
    </w:rPr>
  </w:style>
  <w:style w:type="paragraph" w:customStyle="1" w:styleId="Contents">
    <w:name w:val="Contents"/>
    <w:basedOn w:val="CorpSig"/>
    <w:uiPriority w:val="99"/>
    <w:rsid w:val="001406C0"/>
    <w:pPr>
      <w:tabs>
        <w:tab w:val="clear" w:pos="4320"/>
        <w:tab w:val="clear" w:pos="9360"/>
        <w:tab w:val="left" w:pos="1440"/>
        <w:tab w:val="right" w:pos="8640"/>
      </w:tabs>
      <w:spacing w:after="300"/>
    </w:pPr>
    <w:rPr>
      <w:sz w:val="24"/>
      <w:szCs w:val="24"/>
    </w:rPr>
  </w:style>
  <w:style w:type="paragraph" w:customStyle="1" w:styleId="BodyTextBold">
    <w:name w:val="Body Text Bold"/>
    <w:basedOn w:val="Normal"/>
    <w:uiPriority w:val="99"/>
    <w:rsid w:val="001406C0"/>
    <w:pPr>
      <w:spacing w:after="240"/>
      <w:jc w:val="both"/>
    </w:pPr>
    <w:rPr>
      <w:rFonts w:ascii="Arial" w:hAnsi="Arial"/>
      <w:b/>
      <w:sz w:val="22"/>
      <w:szCs w:val="22"/>
    </w:rPr>
  </w:style>
  <w:style w:type="paragraph" w:customStyle="1" w:styleId="BodyTextBoldItalic">
    <w:name w:val="Body Text Bold Italic"/>
    <w:basedOn w:val="BodyTextBold"/>
    <w:uiPriority w:val="99"/>
    <w:rsid w:val="001406C0"/>
    <w:rPr>
      <w:i/>
    </w:rPr>
  </w:style>
  <w:style w:type="paragraph" w:customStyle="1" w:styleId="ArticleCont1">
    <w:name w:val="Article Cont 1"/>
    <w:basedOn w:val="Normal"/>
    <w:uiPriority w:val="99"/>
    <w:rsid w:val="001406C0"/>
    <w:pPr>
      <w:spacing w:after="240"/>
    </w:pPr>
    <w:rPr>
      <w:rFonts w:ascii="Arial" w:hAnsi="Arial" w:cs="Arial"/>
      <w:b/>
      <w:caps/>
      <w:sz w:val="22"/>
      <w:szCs w:val="20"/>
    </w:rPr>
  </w:style>
  <w:style w:type="paragraph" w:customStyle="1" w:styleId="ArticleCont3">
    <w:name w:val="Article Cont 3"/>
    <w:basedOn w:val="ArticleCont2"/>
    <w:uiPriority w:val="99"/>
    <w:rsid w:val="001406C0"/>
    <w:pPr>
      <w:ind w:firstLine="2160"/>
    </w:pPr>
  </w:style>
  <w:style w:type="paragraph" w:customStyle="1" w:styleId="ArticleCont5">
    <w:name w:val="Article Cont 5"/>
    <w:basedOn w:val="ArticleCont4"/>
    <w:uiPriority w:val="99"/>
    <w:rsid w:val="001406C0"/>
    <w:pPr>
      <w:ind w:firstLine="3600"/>
    </w:pPr>
  </w:style>
  <w:style w:type="paragraph" w:customStyle="1" w:styleId="ArticleCont7">
    <w:name w:val="Article Cont 7"/>
    <w:basedOn w:val="ArticleCont6"/>
    <w:uiPriority w:val="99"/>
    <w:rsid w:val="001406C0"/>
    <w:pPr>
      <w:ind w:firstLine="5040"/>
    </w:pPr>
  </w:style>
  <w:style w:type="paragraph" w:customStyle="1" w:styleId="ArticleCont9">
    <w:name w:val="Article Cont 9"/>
    <w:basedOn w:val="ArticleCont8"/>
    <w:uiPriority w:val="99"/>
    <w:rsid w:val="001406C0"/>
    <w:pPr>
      <w:ind w:firstLine="6480"/>
    </w:pPr>
  </w:style>
  <w:style w:type="paragraph" w:customStyle="1" w:styleId="Numbered">
    <w:name w:val="Numbered"/>
    <w:basedOn w:val="Normal"/>
    <w:uiPriority w:val="99"/>
    <w:rsid w:val="001406C0"/>
    <w:pPr>
      <w:keepNext/>
      <w:numPr>
        <w:numId w:val="12"/>
      </w:numPr>
      <w:tabs>
        <w:tab w:val="clear" w:pos="720"/>
      </w:tabs>
      <w:spacing w:after="240"/>
    </w:pPr>
    <w:rPr>
      <w:rFonts w:ascii="Arial" w:hAnsi="Arial"/>
      <w:b/>
      <w:sz w:val="22"/>
      <w:szCs w:val="22"/>
    </w:rPr>
  </w:style>
  <w:style w:type="paragraph" w:customStyle="1" w:styleId="Lettered">
    <w:name w:val="Lettered"/>
    <w:basedOn w:val="Normal"/>
    <w:next w:val="BodyTextFirstIndent"/>
    <w:uiPriority w:val="99"/>
    <w:rsid w:val="001406C0"/>
    <w:pPr>
      <w:numPr>
        <w:numId w:val="13"/>
      </w:numPr>
      <w:tabs>
        <w:tab w:val="clear" w:pos="720"/>
      </w:tabs>
      <w:spacing w:after="240"/>
      <w:jc w:val="both"/>
    </w:pPr>
    <w:rPr>
      <w:rFonts w:ascii="Arial" w:hAnsi="Arial"/>
      <w:sz w:val="22"/>
      <w:szCs w:val="22"/>
    </w:rPr>
  </w:style>
  <w:style w:type="paragraph" w:customStyle="1" w:styleId="BodyTextSecondIndent">
    <w:name w:val="Body Text Second Indent"/>
    <w:basedOn w:val="BodyTextFirstIndent"/>
    <w:next w:val="BodyTextFirstIndent"/>
    <w:uiPriority w:val="99"/>
    <w:rsid w:val="001406C0"/>
    <w:pPr>
      <w:ind w:left="1440"/>
    </w:pPr>
  </w:style>
  <w:style w:type="paragraph" w:customStyle="1" w:styleId="StandardCont1">
    <w:name w:val="Standard Cont 1"/>
    <w:basedOn w:val="Normal"/>
    <w:uiPriority w:val="99"/>
    <w:rsid w:val="001406C0"/>
    <w:pPr>
      <w:spacing w:after="240"/>
      <w:ind w:firstLine="720"/>
    </w:pPr>
    <w:rPr>
      <w:rFonts w:ascii="Arial" w:hAnsi="Arial" w:cs="Arial"/>
      <w:sz w:val="22"/>
      <w:szCs w:val="20"/>
    </w:rPr>
  </w:style>
  <w:style w:type="paragraph" w:customStyle="1" w:styleId="StandardCont2">
    <w:name w:val="Standard Cont 2"/>
    <w:basedOn w:val="StandardCont1"/>
    <w:uiPriority w:val="99"/>
    <w:rsid w:val="001406C0"/>
    <w:pPr>
      <w:ind w:firstLine="1440"/>
    </w:pPr>
  </w:style>
  <w:style w:type="paragraph" w:customStyle="1" w:styleId="StandardCont3">
    <w:name w:val="Standard Cont 3"/>
    <w:basedOn w:val="StandardCont2"/>
    <w:uiPriority w:val="99"/>
    <w:rsid w:val="001406C0"/>
    <w:pPr>
      <w:ind w:firstLine="2160"/>
    </w:pPr>
  </w:style>
  <w:style w:type="paragraph" w:customStyle="1" w:styleId="StandardCont4">
    <w:name w:val="Standard Cont 4"/>
    <w:basedOn w:val="StandardCont3"/>
    <w:uiPriority w:val="99"/>
    <w:rsid w:val="001406C0"/>
    <w:pPr>
      <w:ind w:firstLine="2880"/>
    </w:pPr>
    <w:rPr>
      <w:sz w:val="24"/>
    </w:rPr>
  </w:style>
  <w:style w:type="paragraph" w:customStyle="1" w:styleId="StandardCont5">
    <w:name w:val="Standard Cont 5"/>
    <w:basedOn w:val="StandardCont4"/>
    <w:uiPriority w:val="99"/>
    <w:rsid w:val="001406C0"/>
    <w:pPr>
      <w:ind w:firstLine="3600"/>
    </w:pPr>
    <w:rPr>
      <w:sz w:val="22"/>
    </w:rPr>
  </w:style>
  <w:style w:type="paragraph" w:customStyle="1" w:styleId="StandardCont6">
    <w:name w:val="Standard Cont 6"/>
    <w:basedOn w:val="StandardCont5"/>
    <w:uiPriority w:val="99"/>
    <w:rsid w:val="001406C0"/>
    <w:pPr>
      <w:ind w:firstLine="4320"/>
    </w:pPr>
  </w:style>
  <w:style w:type="paragraph" w:customStyle="1" w:styleId="StandardCont7">
    <w:name w:val="Standard Cont 7"/>
    <w:basedOn w:val="StandardCont6"/>
    <w:uiPriority w:val="99"/>
    <w:rsid w:val="001406C0"/>
    <w:pPr>
      <w:ind w:firstLine="5040"/>
    </w:pPr>
  </w:style>
  <w:style w:type="paragraph" w:customStyle="1" w:styleId="StandardCont8">
    <w:name w:val="Standard Cont 8"/>
    <w:basedOn w:val="StandardCont7"/>
    <w:uiPriority w:val="99"/>
    <w:rsid w:val="001406C0"/>
    <w:pPr>
      <w:ind w:firstLine="5760"/>
    </w:pPr>
  </w:style>
  <w:style w:type="paragraph" w:customStyle="1" w:styleId="StandardCont9">
    <w:name w:val="Standard Cont 9"/>
    <w:basedOn w:val="StandardCont8"/>
    <w:uiPriority w:val="99"/>
    <w:rsid w:val="001406C0"/>
    <w:pPr>
      <w:ind w:firstLine="6480"/>
    </w:pPr>
  </w:style>
  <w:style w:type="paragraph" w:customStyle="1" w:styleId="StandardL1">
    <w:name w:val="Standard_L1"/>
    <w:basedOn w:val="Normal"/>
    <w:next w:val="BodyText"/>
    <w:uiPriority w:val="99"/>
    <w:rsid w:val="001406C0"/>
    <w:pPr>
      <w:keepNext/>
      <w:numPr>
        <w:numId w:val="14"/>
      </w:numPr>
      <w:tabs>
        <w:tab w:val="clear" w:pos="720"/>
      </w:tabs>
      <w:spacing w:after="240"/>
      <w:jc w:val="both"/>
      <w:outlineLvl w:val="0"/>
    </w:pPr>
    <w:rPr>
      <w:rFonts w:ascii="Arial" w:hAnsi="Arial" w:cs="Arial"/>
      <w:b/>
      <w:sz w:val="22"/>
      <w:szCs w:val="22"/>
    </w:rPr>
  </w:style>
  <w:style w:type="paragraph" w:customStyle="1" w:styleId="StandardL2">
    <w:name w:val="Standard_L2"/>
    <w:basedOn w:val="StandardL1"/>
    <w:next w:val="BodyText"/>
    <w:uiPriority w:val="99"/>
    <w:rsid w:val="001406C0"/>
    <w:pPr>
      <w:keepNext w:val="0"/>
      <w:numPr>
        <w:ilvl w:val="1"/>
      </w:numPr>
      <w:tabs>
        <w:tab w:val="clear" w:pos="720"/>
        <w:tab w:val="num" w:pos="1440"/>
      </w:tabs>
      <w:ind w:left="1440" w:hanging="360"/>
      <w:outlineLvl w:val="1"/>
    </w:pPr>
  </w:style>
  <w:style w:type="paragraph" w:customStyle="1" w:styleId="StandardL3">
    <w:name w:val="Standard_L3"/>
    <w:basedOn w:val="StandardL2"/>
    <w:next w:val="BodyText"/>
    <w:uiPriority w:val="99"/>
    <w:rsid w:val="001406C0"/>
    <w:pPr>
      <w:numPr>
        <w:ilvl w:val="2"/>
      </w:numPr>
      <w:tabs>
        <w:tab w:val="clear" w:pos="1440"/>
        <w:tab w:val="num" w:pos="2160"/>
      </w:tabs>
      <w:ind w:left="2160" w:hanging="180"/>
      <w:outlineLvl w:val="2"/>
    </w:pPr>
  </w:style>
  <w:style w:type="paragraph" w:customStyle="1" w:styleId="StandardL4">
    <w:name w:val="Standard_L4"/>
    <w:basedOn w:val="StandardL3"/>
    <w:next w:val="BodyText"/>
    <w:uiPriority w:val="99"/>
    <w:rsid w:val="001406C0"/>
    <w:pPr>
      <w:numPr>
        <w:ilvl w:val="3"/>
      </w:numPr>
      <w:ind w:left="0"/>
      <w:jc w:val="left"/>
      <w:outlineLvl w:val="3"/>
    </w:pPr>
    <w:rPr>
      <w:b w:val="0"/>
      <w:sz w:val="24"/>
    </w:rPr>
  </w:style>
  <w:style w:type="paragraph" w:customStyle="1" w:styleId="StandardL5">
    <w:name w:val="Standard_L5"/>
    <w:basedOn w:val="StandardL4"/>
    <w:next w:val="BodyText"/>
    <w:uiPriority w:val="99"/>
    <w:rsid w:val="001406C0"/>
    <w:pPr>
      <w:numPr>
        <w:ilvl w:val="4"/>
      </w:numPr>
      <w:tabs>
        <w:tab w:val="clear" w:pos="1440"/>
        <w:tab w:val="num" w:pos="3600"/>
      </w:tabs>
      <w:jc w:val="both"/>
      <w:outlineLvl w:val="4"/>
    </w:pPr>
    <w:rPr>
      <w:b/>
      <w:sz w:val="22"/>
    </w:rPr>
  </w:style>
  <w:style w:type="paragraph" w:customStyle="1" w:styleId="StandardL6">
    <w:name w:val="Standard_L6"/>
    <w:basedOn w:val="StandardL5"/>
    <w:next w:val="BodyText"/>
    <w:uiPriority w:val="99"/>
    <w:rsid w:val="001406C0"/>
    <w:pPr>
      <w:numPr>
        <w:ilvl w:val="5"/>
      </w:numPr>
      <w:tabs>
        <w:tab w:val="clear" w:pos="720"/>
        <w:tab w:val="num" w:pos="4320"/>
      </w:tabs>
      <w:ind w:hanging="180"/>
      <w:outlineLvl w:val="5"/>
    </w:pPr>
  </w:style>
  <w:style w:type="paragraph" w:customStyle="1" w:styleId="StandardL7">
    <w:name w:val="Standard_L7"/>
    <w:basedOn w:val="StandardL6"/>
    <w:next w:val="BodyText"/>
    <w:uiPriority w:val="99"/>
    <w:rsid w:val="001406C0"/>
    <w:pPr>
      <w:numPr>
        <w:ilvl w:val="6"/>
      </w:numPr>
      <w:tabs>
        <w:tab w:val="clear" w:pos="1440"/>
        <w:tab w:val="num" w:pos="5040"/>
      </w:tabs>
      <w:ind w:hanging="360"/>
      <w:outlineLvl w:val="6"/>
    </w:pPr>
  </w:style>
  <w:style w:type="paragraph" w:customStyle="1" w:styleId="StandardL8">
    <w:name w:val="Standard_L8"/>
    <w:basedOn w:val="StandardL7"/>
    <w:next w:val="BodyText"/>
    <w:uiPriority w:val="99"/>
    <w:rsid w:val="001406C0"/>
    <w:pPr>
      <w:numPr>
        <w:ilvl w:val="7"/>
      </w:numPr>
      <w:tabs>
        <w:tab w:val="clear" w:pos="720"/>
        <w:tab w:val="num" w:pos="5760"/>
      </w:tabs>
      <w:ind w:hanging="360"/>
      <w:outlineLvl w:val="7"/>
    </w:pPr>
    <w:rPr>
      <w:b w:val="0"/>
    </w:rPr>
  </w:style>
  <w:style w:type="paragraph" w:customStyle="1" w:styleId="StandardL9">
    <w:name w:val="Standard_L9"/>
    <w:basedOn w:val="StandardL8"/>
    <w:next w:val="BodyText"/>
    <w:uiPriority w:val="99"/>
    <w:rsid w:val="001406C0"/>
    <w:pPr>
      <w:numPr>
        <w:ilvl w:val="8"/>
      </w:numPr>
      <w:tabs>
        <w:tab w:val="clear" w:pos="1440"/>
        <w:tab w:val="num" w:pos="6480"/>
      </w:tabs>
      <w:ind w:hanging="180"/>
      <w:outlineLvl w:val="8"/>
    </w:pPr>
  </w:style>
  <w:style w:type="paragraph" w:customStyle="1" w:styleId="HangingIndent">
    <w:name w:val="Hanging Indent"/>
    <w:aliases w:val="hi"/>
    <w:basedOn w:val="Normal"/>
    <w:uiPriority w:val="99"/>
    <w:rsid w:val="001406C0"/>
    <w:pPr>
      <w:spacing w:after="240"/>
      <w:ind w:left="720" w:hanging="720"/>
    </w:pPr>
    <w:rPr>
      <w:rFonts w:ascii="Arial" w:hAnsi="Arial"/>
      <w:sz w:val="22"/>
      <w:szCs w:val="22"/>
    </w:rPr>
  </w:style>
  <w:style w:type="character" w:styleId="Strong">
    <w:name w:val="Strong"/>
    <w:basedOn w:val="DefaultParagraphFont"/>
    <w:uiPriority w:val="99"/>
    <w:qFormat/>
    <w:rsid w:val="001406C0"/>
    <w:rPr>
      <w:rFonts w:cs="Times New Roman"/>
      <w:b/>
      <w:bCs/>
    </w:rPr>
  </w:style>
  <w:style w:type="paragraph" w:customStyle="1" w:styleId="TabbedCont1">
    <w:name w:val="Tabbed Cont 1"/>
    <w:basedOn w:val="Normal"/>
    <w:uiPriority w:val="99"/>
    <w:rsid w:val="001406C0"/>
    <w:pPr>
      <w:spacing w:after="240"/>
      <w:ind w:firstLine="1440"/>
    </w:pPr>
    <w:rPr>
      <w:rFonts w:ascii="Arial" w:hAnsi="Arial" w:cs="Arial"/>
      <w:sz w:val="22"/>
      <w:szCs w:val="20"/>
    </w:rPr>
  </w:style>
  <w:style w:type="paragraph" w:customStyle="1" w:styleId="TabbedCont2">
    <w:name w:val="Tabbed Cont 2"/>
    <w:basedOn w:val="TabbedCont1"/>
    <w:uiPriority w:val="99"/>
    <w:rsid w:val="001406C0"/>
    <w:pPr>
      <w:ind w:firstLine="2160"/>
    </w:pPr>
    <w:rPr>
      <w:sz w:val="24"/>
    </w:rPr>
  </w:style>
  <w:style w:type="paragraph" w:customStyle="1" w:styleId="TabbedCont3">
    <w:name w:val="Tabbed Cont 3"/>
    <w:basedOn w:val="TabbedCont2"/>
    <w:uiPriority w:val="99"/>
    <w:rsid w:val="001406C0"/>
    <w:pPr>
      <w:ind w:firstLine="2880"/>
    </w:pPr>
    <w:rPr>
      <w:sz w:val="22"/>
    </w:rPr>
  </w:style>
  <w:style w:type="paragraph" w:customStyle="1" w:styleId="TabbedCont4">
    <w:name w:val="Tabbed Cont 4"/>
    <w:basedOn w:val="TabbedCont3"/>
    <w:uiPriority w:val="99"/>
    <w:rsid w:val="001406C0"/>
    <w:pPr>
      <w:ind w:firstLine="3600"/>
    </w:pPr>
  </w:style>
  <w:style w:type="paragraph" w:customStyle="1" w:styleId="TabbedCont5">
    <w:name w:val="Tabbed Cont 5"/>
    <w:basedOn w:val="TabbedCont4"/>
    <w:uiPriority w:val="99"/>
    <w:rsid w:val="001406C0"/>
    <w:pPr>
      <w:ind w:firstLine="4320"/>
    </w:pPr>
    <w:rPr>
      <w:sz w:val="24"/>
    </w:rPr>
  </w:style>
  <w:style w:type="paragraph" w:customStyle="1" w:styleId="TabbedCont6">
    <w:name w:val="Tabbed Cont 6"/>
    <w:basedOn w:val="TabbedCont5"/>
    <w:uiPriority w:val="99"/>
    <w:rsid w:val="001406C0"/>
    <w:pPr>
      <w:ind w:firstLine="5040"/>
    </w:pPr>
  </w:style>
  <w:style w:type="paragraph" w:customStyle="1" w:styleId="TabbedCont7">
    <w:name w:val="Tabbed Cont 7"/>
    <w:basedOn w:val="TabbedCont6"/>
    <w:uiPriority w:val="99"/>
    <w:rsid w:val="001406C0"/>
    <w:pPr>
      <w:ind w:firstLine="5760"/>
    </w:pPr>
  </w:style>
  <w:style w:type="paragraph" w:customStyle="1" w:styleId="TabbedCont8">
    <w:name w:val="Tabbed Cont 8"/>
    <w:basedOn w:val="TabbedCont7"/>
    <w:uiPriority w:val="99"/>
    <w:rsid w:val="001406C0"/>
    <w:pPr>
      <w:ind w:firstLine="6480"/>
    </w:pPr>
  </w:style>
  <w:style w:type="paragraph" w:customStyle="1" w:styleId="TabbedCont9">
    <w:name w:val="Tabbed Cont 9"/>
    <w:basedOn w:val="TabbedCont8"/>
    <w:uiPriority w:val="99"/>
    <w:rsid w:val="001406C0"/>
    <w:pPr>
      <w:ind w:firstLine="7200"/>
    </w:pPr>
  </w:style>
  <w:style w:type="paragraph" w:customStyle="1" w:styleId="TabbedL1">
    <w:name w:val="Tabbed_L1"/>
    <w:basedOn w:val="Normal"/>
    <w:next w:val="BodyText"/>
    <w:uiPriority w:val="99"/>
    <w:rsid w:val="001406C0"/>
    <w:pPr>
      <w:numPr>
        <w:numId w:val="15"/>
      </w:numPr>
      <w:tabs>
        <w:tab w:val="clear" w:pos="720"/>
      </w:tabs>
      <w:spacing w:after="240"/>
      <w:jc w:val="both"/>
      <w:outlineLvl w:val="0"/>
    </w:pPr>
    <w:rPr>
      <w:rFonts w:ascii="Arial" w:hAnsi="Arial" w:cs="Arial"/>
      <w:sz w:val="22"/>
      <w:szCs w:val="20"/>
    </w:rPr>
  </w:style>
  <w:style w:type="paragraph" w:customStyle="1" w:styleId="TabbedL2">
    <w:name w:val="Tabbed_L2"/>
    <w:basedOn w:val="TabbedL1"/>
    <w:next w:val="BodyText"/>
    <w:uiPriority w:val="99"/>
    <w:rsid w:val="001406C0"/>
    <w:pPr>
      <w:numPr>
        <w:ilvl w:val="1"/>
      </w:numPr>
      <w:tabs>
        <w:tab w:val="clear" w:pos="720"/>
        <w:tab w:val="num" w:pos="1440"/>
      </w:tabs>
      <w:ind w:left="1440" w:hanging="360"/>
      <w:outlineLvl w:val="1"/>
    </w:pPr>
    <w:rPr>
      <w:sz w:val="24"/>
    </w:rPr>
  </w:style>
  <w:style w:type="paragraph" w:customStyle="1" w:styleId="TabbedL3">
    <w:name w:val="Tabbed_L3"/>
    <w:basedOn w:val="TabbedL2"/>
    <w:next w:val="BodyText"/>
    <w:uiPriority w:val="99"/>
    <w:rsid w:val="001406C0"/>
    <w:pPr>
      <w:numPr>
        <w:ilvl w:val="2"/>
      </w:numPr>
      <w:tabs>
        <w:tab w:val="clear" w:pos="1440"/>
        <w:tab w:val="num" w:pos="2160"/>
      </w:tabs>
      <w:ind w:left="2160" w:hanging="180"/>
      <w:outlineLvl w:val="2"/>
    </w:pPr>
    <w:rPr>
      <w:sz w:val="22"/>
    </w:rPr>
  </w:style>
  <w:style w:type="paragraph" w:customStyle="1" w:styleId="TabbedL4">
    <w:name w:val="Tabbed_L4"/>
    <w:basedOn w:val="TabbedL3"/>
    <w:next w:val="BodyText"/>
    <w:uiPriority w:val="99"/>
    <w:rsid w:val="001406C0"/>
    <w:pPr>
      <w:numPr>
        <w:ilvl w:val="3"/>
      </w:numPr>
      <w:tabs>
        <w:tab w:val="clear" w:pos="2160"/>
        <w:tab w:val="num" w:pos="2880"/>
      </w:tabs>
      <w:spacing w:after="0"/>
      <w:ind w:hanging="360"/>
      <w:outlineLvl w:val="3"/>
    </w:pPr>
  </w:style>
  <w:style w:type="paragraph" w:customStyle="1" w:styleId="TabbedL5">
    <w:name w:val="Tabbed_L5"/>
    <w:basedOn w:val="TabbedL4"/>
    <w:next w:val="BodyText"/>
    <w:uiPriority w:val="99"/>
    <w:rsid w:val="001406C0"/>
    <w:pPr>
      <w:numPr>
        <w:ilvl w:val="4"/>
      </w:numPr>
      <w:tabs>
        <w:tab w:val="clear" w:pos="4320"/>
        <w:tab w:val="num" w:pos="3600"/>
      </w:tabs>
      <w:spacing w:after="240"/>
      <w:ind w:left="0"/>
      <w:jc w:val="left"/>
      <w:outlineLvl w:val="4"/>
    </w:pPr>
    <w:rPr>
      <w:sz w:val="24"/>
    </w:rPr>
  </w:style>
  <w:style w:type="paragraph" w:customStyle="1" w:styleId="TabbedL6">
    <w:name w:val="Tabbed_L6"/>
    <w:basedOn w:val="TabbedL5"/>
    <w:next w:val="BodyText"/>
    <w:uiPriority w:val="99"/>
    <w:rsid w:val="001406C0"/>
    <w:pPr>
      <w:numPr>
        <w:ilvl w:val="5"/>
      </w:numPr>
      <w:tabs>
        <w:tab w:val="clear" w:pos="5040"/>
        <w:tab w:val="num" w:pos="4320"/>
      </w:tabs>
      <w:ind w:left="4320"/>
      <w:outlineLvl w:val="5"/>
    </w:pPr>
  </w:style>
  <w:style w:type="paragraph" w:customStyle="1" w:styleId="TabbedL7">
    <w:name w:val="Tabbed_L7"/>
    <w:basedOn w:val="TabbedL6"/>
    <w:next w:val="BodyText"/>
    <w:uiPriority w:val="99"/>
    <w:rsid w:val="001406C0"/>
    <w:pPr>
      <w:numPr>
        <w:ilvl w:val="6"/>
      </w:numPr>
      <w:tabs>
        <w:tab w:val="clear" w:pos="5760"/>
        <w:tab w:val="num" w:pos="5040"/>
      </w:tabs>
      <w:ind w:left="5040"/>
      <w:outlineLvl w:val="6"/>
    </w:pPr>
  </w:style>
  <w:style w:type="paragraph" w:customStyle="1" w:styleId="TabbedL8">
    <w:name w:val="Tabbed_L8"/>
    <w:basedOn w:val="TabbedL7"/>
    <w:next w:val="BodyText"/>
    <w:uiPriority w:val="99"/>
    <w:rsid w:val="001406C0"/>
    <w:pPr>
      <w:numPr>
        <w:ilvl w:val="7"/>
      </w:numPr>
      <w:tabs>
        <w:tab w:val="clear" w:pos="6480"/>
        <w:tab w:val="num" w:pos="5760"/>
      </w:tabs>
      <w:ind w:left="5760"/>
      <w:outlineLvl w:val="7"/>
    </w:pPr>
  </w:style>
  <w:style w:type="paragraph" w:customStyle="1" w:styleId="TabbedL9">
    <w:name w:val="Tabbed_L9"/>
    <w:basedOn w:val="TabbedL8"/>
    <w:next w:val="BodyText"/>
    <w:uiPriority w:val="99"/>
    <w:rsid w:val="001406C0"/>
    <w:pPr>
      <w:numPr>
        <w:ilvl w:val="8"/>
      </w:numPr>
      <w:tabs>
        <w:tab w:val="clear" w:pos="7200"/>
        <w:tab w:val="num" w:pos="6480"/>
      </w:tabs>
      <w:ind w:left="6480"/>
      <w:outlineLvl w:val="8"/>
    </w:pPr>
  </w:style>
  <w:style w:type="paragraph" w:customStyle="1" w:styleId="OutlineCont1">
    <w:name w:val="Outline Cont 1"/>
    <w:basedOn w:val="Normal"/>
    <w:uiPriority w:val="99"/>
    <w:rsid w:val="001406C0"/>
    <w:pPr>
      <w:spacing w:after="240"/>
      <w:ind w:firstLine="720"/>
    </w:pPr>
    <w:rPr>
      <w:rFonts w:ascii="Arial" w:hAnsi="Arial" w:cs="Arial"/>
      <w:sz w:val="22"/>
      <w:szCs w:val="20"/>
    </w:rPr>
  </w:style>
  <w:style w:type="paragraph" w:customStyle="1" w:styleId="OutlineCont2">
    <w:name w:val="Outline Cont 2"/>
    <w:basedOn w:val="OutlineCont1"/>
    <w:uiPriority w:val="99"/>
    <w:rsid w:val="001406C0"/>
    <w:pPr>
      <w:ind w:firstLine="1440"/>
    </w:pPr>
  </w:style>
  <w:style w:type="paragraph" w:customStyle="1" w:styleId="OutlineCont3">
    <w:name w:val="Outline Cont 3"/>
    <w:basedOn w:val="OutlineCont2"/>
    <w:uiPriority w:val="99"/>
    <w:rsid w:val="001406C0"/>
    <w:pPr>
      <w:ind w:firstLine="2160"/>
    </w:pPr>
  </w:style>
  <w:style w:type="paragraph" w:customStyle="1" w:styleId="OutlineCont4">
    <w:name w:val="Outline Cont 4"/>
    <w:basedOn w:val="OutlineCont3"/>
    <w:uiPriority w:val="99"/>
    <w:rsid w:val="001406C0"/>
    <w:pPr>
      <w:ind w:firstLine="2880"/>
    </w:pPr>
  </w:style>
  <w:style w:type="paragraph" w:customStyle="1" w:styleId="OutlineCont5">
    <w:name w:val="Outline Cont 5"/>
    <w:basedOn w:val="OutlineCont4"/>
    <w:uiPriority w:val="99"/>
    <w:rsid w:val="001406C0"/>
    <w:pPr>
      <w:ind w:firstLine="3600"/>
    </w:pPr>
  </w:style>
  <w:style w:type="paragraph" w:customStyle="1" w:styleId="OutlineCont6">
    <w:name w:val="Outline Cont 6"/>
    <w:basedOn w:val="OutlineCont5"/>
    <w:uiPriority w:val="99"/>
    <w:rsid w:val="001406C0"/>
    <w:pPr>
      <w:ind w:firstLine="4320"/>
    </w:pPr>
    <w:rPr>
      <w:sz w:val="24"/>
    </w:rPr>
  </w:style>
  <w:style w:type="paragraph" w:customStyle="1" w:styleId="OutlineCont7">
    <w:name w:val="Outline Cont 7"/>
    <w:basedOn w:val="OutlineCont6"/>
    <w:uiPriority w:val="99"/>
    <w:rsid w:val="001406C0"/>
    <w:pPr>
      <w:ind w:firstLine="5040"/>
    </w:pPr>
  </w:style>
  <w:style w:type="paragraph" w:customStyle="1" w:styleId="OutlineCont8">
    <w:name w:val="Outline Cont 8"/>
    <w:basedOn w:val="OutlineCont7"/>
    <w:uiPriority w:val="99"/>
    <w:rsid w:val="001406C0"/>
    <w:pPr>
      <w:ind w:firstLine="5760"/>
    </w:pPr>
  </w:style>
  <w:style w:type="paragraph" w:customStyle="1" w:styleId="OutlineCont9">
    <w:name w:val="Outline Cont 9"/>
    <w:basedOn w:val="OutlineCont8"/>
    <w:uiPriority w:val="99"/>
    <w:rsid w:val="001406C0"/>
    <w:pPr>
      <w:ind w:firstLine="6480"/>
    </w:pPr>
  </w:style>
  <w:style w:type="paragraph" w:customStyle="1" w:styleId="BodyTextLeftCharChar">
    <w:name w:val="Body Text Left Char Char"/>
    <w:basedOn w:val="BodyText"/>
    <w:next w:val="BodyText"/>
    <w:link w:val="BodyTextLeftCharCharChar"/>
    <w:uiPriority w:val="99"/>
    <w:rsid w:val="001406C0"/>
    <w:pPr>
      <w:widowControl/>
      <w:ind w:firstLine="0"/>
      <w:jc w:val="left"/>
    </w:pPr>
    <w:rPr>
      <w:sz w:val="22"/>
      <w:szCs w:val="20"/>
    </w:rPr>
  </w:style>
  <w:style w:type="character" w:customStyle="1" w:styleId="BodyTextLeftCharCharChar">
    <w:name w:val="Body Text Left Char Char Char"/>
    <w:link w:val="BodyTextLeftCharChar"/>
    <w:uiPriority w:val="99"/>
    <w:locked/>
    <w:rsid w:val="001406C0"/>
    <w:rPr>
      <w:rFonts w:ascii="Arial" w:hAnsi="Arial"/>
      <w:sz w:val="22"/>
      <w:lang w:val="en-US" w:eastAsia="en-US"/>
    </w:rPr>
  </w:style>
  <w:style w:type="paragraph" w:styleId="BodyTextIndent">
    <w:name w:val="Body Text Indent"/>
    <w:basedOn w:val="Normal"/>
    <w:link w:val="BodyTextIndentChar"/>
    <w:uiPriority w:val="99"/>
    <w:rsid w:val="001406C0"/>
    <w:pPr>
      <w:spacing w:after="120"/>
      <w:ind w:left="360"/>
    </w:pPr>
    <w:rPr>
      <w:rFonts w:ascii="Arial" w:hAnsi="Arial"/>
      <w:sz w:val="22"/>
      <w:szCs w:val="22"/>
    </w:rPr>
  </w:style>
  <w:style w:type="character" w:customStyle="1" w:styleId="BodyTextIndentChar">
    <w:name w:val="Body Text Indent Char"/>
    <w:basedOn w:val="DefaultParagraphFont"/>
    <w:link w:val="BodyTextIndent"/>
    <w:uiPriority w:val="99"/>
    <w:semiHidden/>
    <w:rsid w:val="003E4229"/>
    <w:rPr>
      <w:sz w:val="24"/>
      <w:szCs w:val="24"/>
    </w:rPr>
  </w:style>
  <w:style w:type="paragraph" w:styleId="BodyText2">
    <w:name w:val="Body Text 2"/>
    <w:aliases w:val="Body Text 2 Char"/>
    <w:basedOn w:val="Normal"/>
    <w:link w:val="BodyText2Char1"/>
    <w:uiPriority w:val="99"/>
    <w:rsid w:val="001406C0"/>
    <w:pPr>
      <w:spacing w:after="120" w:line="480" w:lineRule="auto"/>
    </w:pPr>
    <w:rPr>
      <w:rFonts w:ascii="Arial" w:hAnsi="Arial"/>
      <w:sz w:val="22"/>
      <w:szCs w:val="22"/>
    </w:rPr>
  </w:style>
  <w:style w:type="character" w:customStyle="1" w:styleId="BodyText2Char1">
    <w:name w:val="Body Text 2 Char1"/>
    <w:aliases w:val="Body Text 2 Char Char"/>
    <w:basedOn w:val="DefaultParagraphFont"/>
    <w:link w:val="BodyText2"/>
    <w:uiPriority w:val="99"/>
    <w:locked/>
    <w:rsid w:val="00734B6A"/>
    <w:rPr>
      <w:rFonts w:ascii="Arial" w:hAnsi="Arial" w:cs="Times New Roman"/>
      <w:sz w:val="22"/>
      <w:szCs w:val="22"/>
      <w:lang w:val="en-US" w:eastAsia="en-US" w:bidi="ar-SA"/>
    </w:rPr>
  </w:style>
  <w:style w:type="paragraph" w:styleId="Signature">
    <w:name w:val="Signature"/>
    <w:basedOn w:val="Normal"/>
    <w:link w:val="SignatureChar"/>
    <w:uiPriority w:val="99"/>
    <w:rsid w:val="001406C0"/>
    <w:pPr>
      <w:ind w:left="4320"/>
    </w:pPr>
    <w:rPr>
      <w:rFonts w:ascii="Arial" w:hAnsi="Arial"/>
      <w:sz w:val="22"/>
      <w:szCs w:val="22"/>
    </w:rPr>
  </w:style>
  <w:style w:type="character" w:customStyle="1" w:styleId="SignatureChar">
    <w:name w:val="Signature Char"/>
    <w:basedOn w:val="DefaultParagraphFont"/>
    <w:link w:val="Signature"/>
    <w:uiPriority w:val="99"/>
    <w:semiHidden/>
    <w:rsid w:val="003E4229"/>
    <w:rPr>
      <w:sz w:val="24"/>
      <w:szCs w:val="24"/>
    </w:rPr>
  </w:style>
  <w:style w:type="paragraph" w:styleId="BodyText3">
    <w:name w:val="Body Text 3"/>
    <w:basedOn w:val="Normal"/>
    <w:link w:val="BodyText3Char"/>
    <w:uiPriority w:val="99"/>
    <w:rsid w:val="001406C0"/>
    <w:pPr>
      <w:spacing w:after="120"/>
    </w:pPr>
    <w:rPr>
      <w:rFonts w:ascii="Arial" w:hAnsi="Arial"/>
      <w:sz w:val="16"/>
      <w:szCs w:val="16"/>
    </w:rPr>
  </w:style>
  <w:style w:type="character" w:customStyle="1" w:styleId="BodyText3Char">
    <w:name w:val="Body Text 3 Char"/>
    <w:basedOn w:val="DefaultParagraphFont"/>
    <w:link w:val="BodyText3"/>
    <w:uiPriority w:val="99"/>
    <w:semiHidden/>
    <w:rsid w:val="003E4229"/>
    <w:rPr>
      <w:sz w:val="16"/>
      <w:szCs w:val="16"/>
    </w:rPr>
  </w:style>
  <w:style w:type="paragraph" w:styleId="ListBullet">
    <w:name w:val="List Bullet"/>
    <w:basedOn w:val="Normal"/>
    <w:uiPriority w:val="99"/>
    <w:rsid w:val="001406C0"/>
    <w:pPr>
      <w:numPr>
        <w:numId w:val="16"/>
      </w:numPr>
      <w:tabs>
        <w:tab w:val="clear" w:pos="432"/>
        <w:tab w:val="num" w:pos="1872"/>
      </w:tabs>
      <w:spacing w:after="240"/>
    </w:pPr>
    <w:rPr>
      <w:rFonts w:ascii="Arial" w:hAnsi="Arial"/>
      <w:sz w:val="22"/>
      <w:szCs w:val="22"/>
    </w:rPr>
  </w:style>
  <w:style w:type="paragraph" w:customStyle="1" w:styleId="BylawsCont1">
    <w:name w:val="Bylaws Cont 1"/>
    <w:basedOn w:val="Normal"/>
    <w:uiPriority w:val="99"/>
    <w:rsid w:val="001406C0"/>
    <w:pPr>
      <w:spacing w:after="240"/>
    </w:pPr>
    <w:rPr>
      <w:rFonts w:ascii="Arial" w:hAnsi="Arial" w:cs="Arial"/>
      <w:b/>
      <w:caps/>
      <w:sz w:val="22"/>
      <w:szCs w:val="20"/>
    </w:rPr>
  </w:style>
  <w:style w:type="paragraph" w:customStyle="1" w:styleId="BylawsCont2">
    <w:name w:val="Bylaws Cont 2"/>
    <w:basedOn w:val="BylawsCont1"/>
    <w:uiPriority w:val="99"/>
    <w:rsid w:val="001406C0"/>
    <w:pPr>
      <w:ind w:firstLine="2160"/>
    </w:pPr>
    <w:rPr>
      <w:b w:val="0"/>
      <w:caps w:val="0"/>
    </w:rPr>
  </w:style>
  <w:style w:type="paragraph" w:customStyle="1" w:styleId="BylawsCont3">
    <w:name w:val="Bylaws Cont 3"/>
    <w:basedOn w:val="BylawsCont2"/>
    <w:uiPriority w:val="99"/>
    <w:rsid w:val="001406C0"/>
  </w:style>
  <w:style w:type="paragraph" w:customStyle="1" w:styleId="BylawsCont4">
    <w:name w:val="Bylaws Cont 4"/>
    <w:basedOn w:val="BylawsCont3"/>
    <w:uiPriority w:val="99"/>
    <w:rsid w:val="001406C0"/>
    <w:pPr>
      <w:ind w:firstLine="2880"/>
    </w:pPr>
    <w:rPr>
      <w:sz w:val="24"/>
    </w:rPr>
  </w:style>
  <w:style w:type="paragraph" w:customStyle="1" w:styleId="BylawsCont5">
    <w:name w:val="Bylaws Cont 5"/>
    <w:basedOn w:val="BylawsCont4"/>
    <w:uiPriority w:val="99"/>
    <w:rsid w:val="001406C0"/>
    <w:pPr>
      <w:ind w:firstLine="3600"/>
    </w:pPr>
  </w:style>
  <w:style w:type="paragraph" w:customStyle="1" w:styleId="BylawsL1">
    <w:name w:val="Bylaws_L1"/>
    <w:basedOn w:val="Normal"/>
    <w:next w:val="BodyText"/>
    <w:uiPriority w:val="99"/>
    <w:rsid w:val="001406C0"/>
    <w:pPr>
      <w:numPr>
        <w:numId w:val="17"/>
      </w:numPr>
      <w:spacing w:after="240"/>
      <w:jc w:val="center"/>
      <w:outlineLvl w:val="0"/>
    </w:pPr>
    <w:rPr>
      <w:rFonts w:ascii="Arial" w:hAnsi="Arial" w:cs="Arial"/>
      <w:b/>
      <w:caps/>
      <w:sz w:val="22"/>
      <w:szCs w:val="20"/>
    </w:rPr>
  </w:style>
  <w:style w:type="paragraph" w:customStyle="1" w:styleId="BylawsL2">
    <w:name w:val="Bylaws_L2"/>
    <w:basedOn w:val="BylawsL1"/>
    <w:next w:val="BodyText"/>
    <w:uiPriority w:val="99"/>
    <w:rsid w:val="001406C0"/>
    <w:pPr>
      <w:numPr>
        <w:ilvl w:val="1"/>
      </w:numPr>
      <w:tabs>
        <w:tab w:val="clear" w:pos="1440"/>
        <w:tab w:val="num" w:pos="720"/>
      </w:tabs>
      <w:ind w:left="720"/>
      <w:jc w:val="both"/>
      <w:outlineLvl w:val="1"/>
    </w:pPr>
    <w:rPr>
      <w:b w:val="0"/>
      <w:caps w:val="0"/>
    </w:rPr>
  </w:style>
  <w:style w:type="paragraph" w:customStyle="1" w:styleId="BylawsL3">
    <w:name w:val="Bylaws_L3"/>
    <w:basedOn w:val="BylawsL2"/>
    <w:next w:val="BodyText"/>
    <w:uiPriority w:val="99"/>
    <w:rsid w:val="001406C0"/>
    <w:pPr>
      <w:numPr>
        <w:ilvl w:val="2"/>
      </w:numPr>
      <w:tabs>
        <w:tab w:val="clear" w:pos="2160"/>
        <w:tab w:val="num" w:pos="1440"/>
      </w:tabs>
      <w:outlineLvl w:val="2"/>
    </w:pPr>
  </w:style>
  <w:style w:type="paragraph" w:customStyle="1" w:styleId="BylawsL4">
    <w:name w:val="Bylaws_L4"/>
    <w:basedOn w:val="BylawsL3"/>
    <w:next w:val="BodyText"/>
    <w:uiPriority w:val="99"/>
    <w:rsid w:val="001406C0"/>
    <w:pPr>
      <w:numPr>
        <w:ilvl w:val="3"/>
      </w:numPr>
      <w:tabs>
        <w:tab w:val="clear" w:pos="2880"/>
        <w:tab w:val="num" w:pos="2160"/>
      </w:tabs>
      <w:ind w:left="0"/>
      <w:jc w:val="left"/>
      <w:outlineLvl w:val="3"/>
    </w:pPr>
    <w:rPr>
      <w:sz w:val="24"/>
    </w:rPr>
  </w:style>
  <w:style w:type="paragraph" w:customStyle="1" w:styleId="BylawsL5">
    <w:name w:val="Bylaws_L5"/>
    <w:basedOn w:val="BylawsL4"/>
    <w:next w:val="BodyText"/>
    <w:uiPriority w:val="99"/>
    <w:rsid w:val="001406C0"/>
    <w:pPr>
      <w:numPr>
        <w:ilvl w:val="4"/>
      </w:numPr>
      <w:tabs>
        <w:tab w:val="clear" w:pos="3600"/>
        <w:tab w:val="num" w:pos="4320"/>
      </w:tabs>
      <w:outlineLvl w:val="4"/>
    </w:pPr>
  </w:style>
  <w:style w:type="paragraph" w:styleId="BodyTextFirstIndent2">
    <w:name w:val="Body Text First Indent 2"/>
    <w:basedOn w:val="BodyTextIndent"/>
    <w:link w:val="BodyTextFirstIndent2Char"/>
    <w:uiPriority w:val="99"/>
    <w:rsid w:val="001406C0"/>
    <w:pPr>
      <w:spacing w:after="240"/>
      <w:ind w:left="720"/>
      <w:jc w:val="both"/>
    </w:pPr>
  </w:style>
  <w:style w:type="character" w:customStyle="1" w:styleId="BodyTextFirstIndent2Char">
    <w:name w:val="Body Text First Indent 2 Char"/>
    <w:basedOn w:val="BodyTextIndentChar"/>
    <w:link w:val="BodyTextFirstIndent2"/>
    <w:uiPriority w:val="99"/>
    <w:semiHidden/>
    <w:rsid w:val="003E4229"/>
    <w:rPr>
      <w:sz w:val="24"/>
      <w:szCs w:val="24"/>
    </w:rPr>
  </w:style>
  <w:style w:type="paragraph" w:customStyle="1" w:styleId="BodyTextThirdIndent">
    <w:name w:val="Body Text Third Indent"/>
    <w:basedOn w:val="BodyTextSecondIndent"/>
    <w:uiPriority w:val="99"/>
    <w:rsid w:val="001406C0"/>
    <w:pPr>
      <w:ind w:left="2160"/>
    </w:pPr>
  </w:style>
  <w:style w:type="paragraph" w:customStyle="1" w:styleId="SpecialIndentedTable">
    <w:name w:val="Special Indented Table"/>
    <w:basedOn w:val="BodyText"/>
    <w:uiPriority w:val="99"/>
    <w:rsid w:val="001406C0"/>
    <w:pPr>
      <w:widowControl/>
      <w:tabs>
        <w:tab w:val="right" w:leader="dot" w:pos="7200"/>
        <w:tab w:val="left" w:pos="7272"/>
      </w:tabs>
      <w:ind w:left="1440" w:firstLine="0"/>
      <w:jc w:val="left"/>
    </w:pPr>
    <w:rPr>
      <w:sz w:val="22"/>
      <w:szCs w:val="22"/>
    </w:rPr>
  </w:style>
  <w:style w:type="paragraph" w:customStyle="1" w:styleId="ArticleL2">
    <w:name w:val="Article_L2"/>
    <w:basedOn w:val="ArticleL1"/>
    <w:next w:val="BodyText"/>
    <w:uiPriority w:val="99"/>
    <w:rsid w:val="00B83B1D"/>
    <w:pPr>
      <w:numPr>
        <w:ilvl w:val="1"/>
      </w:numPr>
      <w:tabs>
        <w:tab w:val="num" w:pos="1440"/>
      </w:tabs>
      <w:jc w:val="both"/>
      <w:outlineLvl w:val="1"/>
    </w:pPr>
  </w:style>
  <w:style w:type="paragraph" w:customStyle="1" w:styleId="ArticleL4">
    <w:name w:val="Article_L4"/>
    <w:basedOn w:val="ArticleL3"/>
    <w:next w:val="BodyText"/>
    <w:uiPriority w:val="99"/>
    <w:rsid w:val="001406C0"/>
    <w:pPr>
      <w:numPr>
        <w:ilvl w:val="3"/>
      </w:numPr>
      <w:tabs>
        <w:tab w:val="clear" w:pos="1253"/>
        <w:tab w:val="num" w:pos="2880"/>
      </w:tabs>
      <w:jc w:val="left"/>
      <w:outlineLvl w:val="3"/>
    </w:pPr>
  </w:style>
  <w:style w:type="paragraph" w:customStyle="1" w:styleId="ArticleL6">
    <w:name w:val="Article_L6"/>
    <w:basedOn w:val="ArticleL5"/>
    <w:next w:val="BodyText"/>
    <w:uiPriority w:val="99"/>
    <w:rsid w:val="001406C0"/>
    <w:pPr>
      <w:numPr>
        <w:ilvl w:val="5"/>
      </w:numPr>
      <w:tabs>
        <w:tab w:val="clear" w:pos="2693"/>
        <w:tab w:val="num" w:pos="4320"/>
      </w:tabs>
      <w:ind w:left="4320"/>
      <w:outlineLvl w:val="5"/>
    </w:pPr>
  </w:style>
  <w:style w:type="paragraph" w:customStyle="1" w:styleId="ArticleL8">
    <w:name w:val="Article_L8"/>
    <w:basedOn w:val="ArticleL7"/>
    <w:next w:val="BodyText"/>
    <w:uiPriority w:val="99"/>
    <w:rsid w:val="001406C0"/>
    <w:pPr>
      <w:numPr>
        <w:ilvl w:val="7"/>
      </w:numPr>
      <w:tabs>
        <w:tab w:val="clear" w:pos="4133"/>
        <w:tab w:val="num" w:pos="5760"/>
      </w:tabs>
      <w:ind w:left="5760"/>
      <w:outlineLvl w:val="7"/>
    </w:pPr>
  </w:style>
  <w:style w:type="paragraph" w:customStyle="1" w:styleId="BodyTextIndented">
    <w:name w:val="Body Text Indented"/>
    <w:basedOn w:val="BodyText"/>
    <w:uiPriority w:val="99"/>
    <w:rsid w:val="001406C0"/>
    <w:pPr>
      <w:widowControl/>
      <w:ind w:firstLine="720"/>
    </w:pPr>
    <w:rPr>
      <w:sz w:val="22"/>
      <w:szCs w:val="22"/>
    </w:rPr>
  </w:style>
  <w:style w:type="paragraph" w:customStyle="1" w:styleId="Numberedhead">
    <w:name w:val="Numbered head"/>
    <w:basedOn w:val="Normal"/>
    <w:uiPriority w:val="99"/>
    <w:rsid w:val="001406C0"/>
    <w:pPr>
      <w:numPr>
        <w:numId w:val="18"/>
      </w:numPr>
      <w:tabs>
        <w:tab w:val="clear" w:pos="360"/>
      </w:tabs>
      <w:ind w:left="1080"/>
    </w:pPr>
    <w:rPr>
      <w:rFonts w:ascii="Arial" w:hAnsi="Arial"/>
      <w:b/>
      <w:sz w:val="20"/>
      <w:szCs w:val="20"/>
    </w:rPr>
  </w:style>
  <w:style w:type="character" w:customStyle="1" w:styleId="OutlineL1CharCharChar">
    <w:name w:val="Outline_L1 Char Char Char"/>
    <w:basedOn w:val="DefaultParagraphFont"/>
    <w:link w:val="OutlineL1CharChar"/>
    <w:uiPriority w:val="99"/>
    <w:locked/>
    <w:rsid w:val="001406C0"/>
    <w:rPr>
      <w:rFonts w:ascii="Arial" w:hAnsi="Arial" w:cs="Arial"/>
      <w:b/>
      <w:caps/>
      <w:sz w:val="22"/>
      <w:lang w:val="en-US" w:eastAsia="en-US" w:bidi="ar-SA"/>
    </w:rPr>
  </w:style>
  <w:style w:type="character" w:customStyle="1" w:styleId="OutlineL2CharCharChar">
    <w:name w:val="Outline_L2 Char Char Char"/>
    <w:basedOn w:val="OutlineL1CharCharChar"/>
    <w:link w:val="OutlineL2CharChar"/>
    <w:uiPriority w:val="99"/>
    <w:locked/>
    <w:rsid w:val="001406C0"/>
    <w:rPr>
      <w:rFonts w:ascii="Arial" w:hAnsi="Arial" w:cs="Arial"/>
      <w:b/>
      <w:caps/>
      <w:sz w:val="22"/>
      <w:lang w:val="en-US" w:eastAsia="en-US" w:bidi="ar-SA"/>
    </w:rPr>
  </w:style>
  <w:style w:type="paragraph" w:customStyle="1" w:styleId="OutlineL2">
    <w:name w:val="Outline_L2"/>
    <w:basedOn w:val="Normal"/>
    <w:uiPriority w:val="99"/>
    <w:rsid w:val="00CD3901"/>
    <w:pPr>
      <w:keepNext/>
      <w:keepLines/>
      <w:numPr>
        <w:ilvl w:val="1"/>
        <w:numId w:val="5"/>
      </w:numPr>
      <w:suppressAutoHyphens/>
      <w:spacing w:after="240"/>
      <w:outlineLvl w:val="0"/>
    </w:pPr>
    <w:rPr>
      <w:b/>
      <w:bCs/>
      <w:caps/>
    </w:rPr>
  </w:style>
  <w:style w:type="character" w:customStyle="1" w:styleId="BodySINGLECharCharCharCharCharCharChar">
    <w:name w:val="Body SINGLE Char Char Char Char Char Char Char"/>
    <w:basedOn w:val="DefaultParagraphFont"/>
    <w:link w:val="BodySINGLECharCharCharCharCharChar"/>
    <w:uiPriority w:val="99"/>
    <w:locked/>
    <w:rsid w:val="001D19E3"/>
    <w:rPr>
      <w:rFonts w:cs="Times New Roman"/>
      <w:snapToGrid w:val="0"/>
      <w:sz w:val="24"/>
      <w:szCs w:val="24"/>
      <w:lang w:val="en-US" w:eastAsia="en-US" w:bidi="ar-SA"/>
    </w:rPr>
  </w:style>
  <w:style w:type="paragraph" w:styleId="ListNumber">
    <w:name w:val="List Number"/>
    <w:basedOn w:val="Normal"/>
    <w:uiPriority w:val="99"/>
    <w:rsid w:val="00C54364"/>
    <w:pPr>
      <w:numPr>
        <w:ilvl w:val="1"/>
        <w:numId w:val="31"/>
      </w:numPr>
      <w:tabs>
        <w:tab w:val="clear" w:pos="1440"/>
      </w:tabs>
      <w:jc w:val="both"/>
    </w:pPr>
  </w:style>
  <w:style w:type="paragraph" w:customStyle="1" w:styleId="ClearformattingChar">
    <w:name w:val="Clear formatting Char"/>
    <w:basedOn w:val="Normal"/>
    <w:link w:val="ClearformattingCharChar"/>
    <w:uiPriority w:val="99"/>
    <w:rsid w:val="00734B6A"/>
    <w:pPr>
      <w:keepNext/>
      <w:widowControl w:val="0"/>
      <w:ind w:firstLine="720"/>
      <w:jc w:val="both"/>
    </w:pPr>
  </w:style>
  <w:style w:type="character" w:customStyle="1" w:styleId="ClearformattingCharChar">
    <w:name w:val="Clear formatting Char Char"/>
    <w:basedOn w:val="DefaultParagraphFont"/>
    <w:link w:val="ClearformattingChar"/>
    <w:uiPriority w:val="99"/>
    <w:locked/>
    <w:rsid w:val="00734B6A"/>
    <w:rPr>
      <w:rFonts w:cs="Times New Roman"/>
      <w:sz w:val="24"/>
      <w:szCs w:val="24"/>
      <w:lang w:val="en-US" w:eastAsia="en-US" w:bidi="ar-SA"/>
    </w:rPr>
  </w:style>
  <w:style w:type="paragraph" w:customStyle="1" w:styleId="Notary">
    <w:name w:val="Notary"/>
    <w:basedOn w:val="Normal"/>
    <w:uiPriority w:val="99"/>
    <w:rsid w:val="00852426"/>
    <w:rPr>
      <w:rFonts w:ascii="Arial" w:hAnsi="Arial"/>
      <w:szCs w:val="20"/>
    </w:rPr>
  </w:style>
  <w:style w:type="paragraph" w:styleId="PlainText">
    <w:name w:val="Plain Text"/>
    <w:basedOn w:val="Normal"/>
    <w:link w:val="PlainTextChar"/>
    <w:uiPriority w:val="99"/>
    <w:rsid w:val="008A5706"/>
    <w:rPr>
      <w:rFonts w:ascii="Consolas" w:hAnsi="Consolas"/>
      <w:sz w:val="21"/>
      <w:szCs w:val="21"/>
    </w:rPr>
  </w:style>
  <w:style w:type="character" w:customStyle="1" w:styleId="PlainTextChar">
    <w:name w:val="Plain Text Char"/>
    <w:basedOn w:val="DefaultParagraphFont"/>
    <w:link w:val="PlainText"/>
    <w:uiPriority w:val="99"/>
    <w:semiHidden/>
    <w:locked/>
    <w:rsid w:val="008A5706"/>
    <w:rPr>
      <w:rFonts w:ascii="Consolas" w:hAnsi="Consolas" w:cs="Times New Roman"/>
      <w:sz w:val="21"/>
      <w:szCs w:val="21"/>
      <w:lang w:val="en-US" w:eastAsia="en-US" w:bidi="ar-SA"/>
    </w:rPr>
  </w:style>
  <w:style w:type="paragraph" w:customStyle="1" w:styleId="BusinessSignature">
    <w:name w:val="Business Signature"/>
    <w:basedOn w:val="Normal"/>
    <w:uiPriority w:val="99"/>
    <w:rsid w:val="00F31E6C"/>
    <w:pPr>
      <w:tabs>
        <w:tab w:val="left" w:pos="403"/>
        <w:tab w:val="right" w:pos="4320"/>
      </w:tabs>
    </w:pPr>
    <w:rPr>
      <w:szCs w:val="20"/>
    </w:rPr>
  </w:style>
  <w:style w:type="paragraph" w:customStyle="1" w:styleId="ExhibitHeading">
    <w:name w:val="Exhibit Heading"/>
    <w:basedOn w:val="Normal"/>
    <w:next w:val="BodyText"/>
    <w:uiPriority w:val="99"/>
    <w:rsid w:val="00F31E6C"/>
    <w:pPr>
      <w:spacing w:after="720"/>
      <w:jc w:val="center"/>
    </w:pPr>
    <w:rPr>
      <w:b/>
      <w:bCs/>
      <w:caps/>
      <w:szCs w:val="20"/>
    </w:rPr>
  </w:style>
  <w:style w:type="paragraph" w:customStyle="1" w:styleId="TitlePageDate">
    <w:name w:val="Title Page Date"/>
    <w:basedOn w:val="Normal"/>
    <w:uiPriority w:val="99"/>
    <w:rsid w:val="00F31E6C"/>
    <w:pPr>
      <w:spacing w:before="720"/>
      <w:jc w:val="center"/>
    </w:pPr>
    <w:rPr>
      <w:b/>
      <w:caps/>
      <w:szCs w:val="20"/>
    </w:rPr>
  </w:style>
  <w:style w:type="paragraph" w:customStyle="1" w:styleId="TitlePageDocument">
    <w:name w:val="Title Page Document"/>
    <w:basedOn w:val="Normal"/>
    <w:uiPriority w:val="99"/>
    <w:rsid w:val="00F31E6C"/>
    <w:pPr>
      <w:jc w:val="center"/>
    </w:pPr>
    <w:rPr>
      <w:b/>
      <w:bCs/>
      <w:caps/>
      <w:szCs w:val="20"/>
    </w:rPr>
  </w:style>
  <w:style w:type="paragraph" w:customStyle="1" w:styleId="TitlePageParty">
    <w:name w:val="Title Page Party"/>
    <w:basedOn w:val="Normal"/>
    <w:uiPriority w:val="99"/>
    <w:rsid w:val="00F31E6C"/>
    <w:pPr>
      <w:spacing w:before="720"/>
      <w:jc w:val="center"/>
    </w:pPr>
    <w:rPr>
      <w:b/>
      <w:caps/>
      <w:szCs w:val="20"/>
    </w:rPr>
  </w:style>
  <w:style w:type="paragraph" w:customStyle="1" w:styleId="DeliveryPhrase">
    <w:name w:val="Delivery Phrase"/>
    <w:basedOn w:val="Normal"/>
    <w:next w:val="Normal"/>
    <w:uiPriority w:val="99"/>
    <w:rsid w:val="00F31E6C"/>
    <w:pPr>
      <w:spacing w:after="240"/>
    </w:pPr>
    <w:rPr>
      <w:b/>
      <w:caps/>
      <w:szCs w:val="20"/>
    </w:rPr>
  </w:style>
  <w:style w:type="paragraph" w:customStyle="1" w:styleId="DocumentTitle">
    <w:name w:val="Document Title"/>
    <w:basedOn w:val="Normal"/>
    <w:next w:val="BodyText"/>
    <w:uiPriority w:val="99"/>
    <w:rsid w:val="00F31E6C"/>
    <w:pPr>
      <w:spacing w:after="480"/>
      <w:jc w:val="center"/>
    </w:pPr>
    <w:rPr>
      <w:b/>
      <w:caps/>
    </w:rPr>
  </w:style>
  <w:style w:type="paragraph" w:customStyle="1" w:styleId="AutoCorrect">
    <w:name w:val="AutoCorrect"/>
    <w:uiPriority w:val="99"/>
    <w:rsid w:val="00F31E6C"/>
    <w:rPr>
      <w:sz w:val="24"/>
      <w:szCs w:val="24"/>
    </w:rPr>
  </w:style>
  <w:style w:type="paragraph" w:customStyle="1" w:styleId="-PAGE-">
    <w:name w:val="- PAGE -"/>
    <w:uiPriority w:val="99"/>
    <w:rsid w:val="00F31E6C"/>
    <w:rPr>
      <w:sz w:val="24"/>
      <w:szCs w:val="24"/>
    </w:rPr>
  </w:style>
  <w:style w:type="paragraph" w:customStyle="1" w:styleId="PageXofY">
    <w:name w:val="Page X of Y"/>
    <w:uiPriority w:val="99"/>
    <w:rsid w:val="00F31E6C"/>
    <w:rPr>
      <w:sz w:val="24"/>
      <w:szCs w:val="24"/>
    </w:rPr>
  </w:style>
  <w:style w:type="paragraph" w:customStyle="1" w:styleId="Createdby">
    <w:name w:val="Created by"/>
    <w:uiPriority w:val="99"/>
    <w:rsid w:val="00F31E6C"/>
    <w:rPr>
      <w:sz w:val="24"/>
      <w:szCs w:val="24"/>
    </w:rPr>
  </w:style>
  <w:style w:type="paragraph" w:customStyle="1" w:styleId="Createdon">
    <w:name w:val="Created on"/>
    <w:uiPriority w:val="99"/>
    <w:rsid w:val="00F31E6C"/>
    <w:rPr>
      <w:sz w:val="24"/>
      <w:szCs w:val="24"/>
    </w:rPr>
  </w:style>
  <w:style w:type="paragraph" w:customStyle="1" w:styleId="Lastprinted">
    <w:name w:val="Last printed"/>
    <w:uiPriority w:val="99"/>
    <w:rsid w:val="00F31E6C"/>
    <w:rPr>
      <w:sz w:val="24"/>
      <w:szCs w:val="24"/>
    </w:rPr>
  </w:style>
  <w:style w:type="paragraph" w:customStyle="1" w:styleId="Lastsavedby">
    <w:name w:val="Last saved by"/>
    <w:uiPriority w:val="99"/>
    <w:rsid w:val="00F31E6C"/>
    <w:rPr>
      <w:sz w:val="24"/>
      <w:szCs w:val="24"/>
    </w:rPr>
  </w:style>
  <w:style w:type="paragraph" w:customStyle="1" w:styleId="Filename">
    <w:name w:val="Filename"/>
    <w:uiPriority w:val="99"/>
    <w:rsid w:val="00F31E6C"/>
    <w:rPr>
      <w:sz w:val="24"/>
      <w:szCs w:val="24"/>
    </w:rPr>
  </w:style>
  <w:style w:type="paragraph" w:customStyle="1" w:styleId="Filenameandpath">
    <w:name w:val="Filename and path"/>
    <w:uiPriority w:val="99"/>
    <w:rsid w:val="00F31E6C"/>
    <w:rPr>
      <w:sz w:val="24"/>
      <w:szCs w:val="24"/>
    </w:rPr>
  </w:style>
  <w:style w:type="paragraph" w:customStyle="1" w:styleId="AuthorPageDate">
    <w:name w:val="Author  Page #  Date"/>
    <w:uiPriority w:val="99"/>
    <w:rsid w:val="00F31E6C"/>
    <w:rPr>
      <w:sz w:val="24"/>
      <w:szCs w:val="24"/>
    </w:rPr>
  </w:style>
  <w:style w:type="paragraph" w:customStyle="1" w:styleId="ConfidentialPageDate">
    <w:name w:val="Confidential  Page #  Date"/>
    <w:uiPriority w:val="99"/>
    <w:rsid w:val="00F31E6C"/>
    <w:rPr>
      <w:sz w:val="24"/>
      <w:szCs w:val="24"/>
    </w:rPr>
  </w:style>
  <w:style w:type="paragraph" w:customStyle="1" w:styleId="Legal2L1">
    <w:name w:val="Legal2_L1"/>
    <w:basedOn w:val="Normal"/>
    <w:next w:val="BodyText"/>
    <w:uiPriority w:val="99"/>
    <w:rsid w:val="00F31E6C"/>
    <w:pPr>
      <w:numPr>
        <w:numId w:val="19"/>
      </w:numPr>
      <w:tabs>
        <w:tab w:val="clear" w:pos="720"/>
      </w:tabs>
      <w:spacing w:after="240"/>
      <w:outlineLvl w:val="0"/>
    </w:pPr>
    <w:rPr>
      <w:szCs w:val="20"/>
    </w:rPr>
  </w:style>
  <w:style w:type="paragraph" w:customStyle="1" w:styleId="Legal2L2">
    <w:name w:val="Legal2_L2"/>
    <w:basedOn w:val="Legal2L1"/>
    <w:next w:val="BodyText"/>
    <w:uiPriority w:val="99"/>
    <w:rsid w:val="00F31E6C"/>
    <w:pPr>
      <w:numPr>
        <w:ilvl w:val="1"/>
      </w:numPr>
      <w:outlineLvl w:val="1"/>
    </w:pPr>
  </w:style>
  <w:style w:type="paragraph" w:customStyle="1" w:styleId="Legal2L3">
    <w:name w:val="Legal2_L3"/>
    <w:basedOn w:val="Legal2L2"/>
    <w:next w:val="BodyText"/>
    <w:uiPriority w:val="99"/>
    <w:rsid w:val="00F31E6C"/>
    <w:pPr>
      <w:numPr>
        <w:ilvl w:val="2"/>
      </w:numPr>
      <w:ind w:left="2160"/>
      <w:outlineLvl w:val="2"/>
    </w:pPr>
  </w:style>
  <w:style w:type="paragraph" w:customStyle="1" w:styleId="Legal2L4">
    <w:name w:val="Legal2_L4"/>
    <w:basedOn w:val="Legal2L3"/>
    <w:next w:val="BodyText"/>
    <w:uiPriority w:val="99"/>
    <w:rsid w:val="00F31E6C"/>
    <w:pPr>
      <w:numPr>
        <w:ilvl w:val="3"/>
      </w:numPr>
      <w:outlineLvl w:val="3"/>
    </w:pPr>
  </w:style>
  <w:style w:type="paragraph" w:customStyle="1" w:styleId="Legal2L5">
    <w:name w:val="Legal2_L5"/>
    <w:basedOn w:val="Legal2L4"/>
    <w:next w:val="BodyText"/>
    <w:uiPriority w:val="99"/>
    <w:rsid w:val="00F31E6C"/>
    <w:pPr>
      <w:numPr>
        <w:ilvl w:val="4"/>
      </w:numPr>
      <w:outlineLvl w:val="4"/>
    </w:pPr>
  </w:style>
  <w:style w:type="paragraph" w:customStyle="1" w:styleId="Legal2L6">
    <w:name w:val="Legal2_L6"/>
    <w:basedOn w:val="Legal2L5"/>
    <w:next w:val="BodyText"/>
    <w:uiPriority w:val="99"/>
    <w:rsid w:val="00F31E6C"/>
    <w:pPr>
      <w:numPr>
        <w:ilvl w:val="5"/>
      </w:numPr>
      <w:tabs>
        <w:tab w:val="clear" w:pos="4320"/>
        <w:tab w:val="num" w:pos="0"/>
      </w:tabs>
      <w:outlineLvl w:val="5"/>
    </w:pPr>
  </w:style>
  <w:style w:type="paragraph" w:customStyle="1" w:styleId="Legal2L7">
    <w:name w:val="Legal2_L7"/>
    <w:next w:val="BodyText"/>
    <w:uiPriority w:val="99"/>
    <w:rsid w:val="00F31E6C"/>
    <w:pPr>
      <w:numPr>
        <w:ilvl w:val="6"/>
        <w:numId w:val="19"/>
      </w:numPr>
      <w:tabs>
        <w:tab w:val="clear" w:pos="5040"/>
      </w:tabs>
      <w:spacing w:after="240"/>
      <w:outlineLvl w:val="6"/>
    </w:pPr>
    <w:rPr>
      <w:sz w:val="24"/>
    </w:rPr>
  </w:style>
  <w:style w:type="paragraph" w:customStyle="1" w:styleId="Legal2L8">
    <w:name w:val="Legal2_L8"/>
    <w:basedOn w:val="Legal2L7"/>
    <w:next w:val="BodyText"/>
    <w:uiPriority w:val="99"/>
    <w:rsid w:val="00F31E6C"/>
    <w:pPr>
      <w:numPr>
        <w:ilvl w:val="7"/>
      </w:numPr>
      <w:tabs>
        <w:tab w:val="clear" w:pos="5760"/>
        <w:tab w:val="num" w:pos="0"/>
      </w:tabs>
      <w:outlineLvl w:val="7"/>
    </w:pPr>
  </w:style>
  <w:style w:type="paragraph" w:customStyle="1" w:styleId="Legal2L9">
    <w:name w:val="Legal2_L9"/>
    <w:basedOn w:val="Legal2L8"/>
    <w:next w:val="BodyText"/>
    <w:uiPriority w:val="99"/>
    <w:rsid w:val="00F31E6C"/>
    <w:pPr>
      <w:numPr>
        <w:ilvl w:val="8"/>
      </w:numPr>
      <w:tabs>
        <w:tab w:val="clear" w:pos="6480"/>
        <w:tab w:val="num" w:pos="0"/>
      </w:tabs>
      <w:outlineLvl w:val="8"/>
    </w:pPr>
  </w:style>
  <w:style w:type="paragraph" w:customStyle="1" w:styleId="LabelDetail">
    <w:name w:val="Label Detail"/>
    <w:basedOn w:val="Normal"/>
    <w:uiPriority w:val="99"/>
    <w:rsid w:val="00F31E6C"/>
    <w:pPr>
      <w:ind w:left="576"/>
    </w:pPr>
    <w:rPr>
      <w:szCs w:val="20"/>
    </w:rPr>
  </w:style>
  <w:style w:type="paragraph" w:customStyle="1" w:styleId="lblAddressee">
    <w:name w:val="lbl Addressee"/>
    <w:basedOn w:val="LabelDetail"/>
    <w:uiPriority w:val="99"/>
    <w:rsid w:val="00F31E6C"/>
    <w:pPr>
      <w:ind w:left="580"/>
    </w:pPr>
  </w:style>
  <w:style w:type="paragraph" w:customStyle="1" w:styleId="LabelBilling">
    <w:name w:val="Label Billing"/>
    <w:basedOn w:val="Normal"/>
    <w:uiPriority w:val="99"/>
    <w:rsid w:val="00F31E6C"/>
    <w:pPr>
      <w:spacing w:before="60" w:after="60"/>
      <w:ind w:left="144"/>
    </w:pPr>
    <w:rPr>
      <w:sz w:val="16"/>
      <w:szCs w:val="20"/>
    </w:rPr>
  </w:style>
  <w:style w:type="paragraph" w:customStyle="1" w:styleId="lblFirmAddress">
    <w:name w:val="lbl Firm Address"/>
    <w:basedOn w:val="Normal"/>
    <w:uiPriority w:val="99"/>
    <w:rsid w:val="00F31E6C"/>
    <w:pPr>
      <w:ind w:left="144" w:right="331"/>
    </w:pPr>
    <w:rPr>
      <w:sz w:val="14"/>
      <w:szCs w:val="20"/>
    </w:rPr>
  </w:style>
  <w:style w:type="paragraph" w:styleId="EnvelopeAddress">
    <w:name w:val="envelope address"/>
    <w:basedOn w:val="Normal"/>
    <w:uiPriority w:val="99"/>
    <w:rsid w:val="00F31E6C"/>
    <w:pPr>
      <w:framePr w:w="9180" w:h="2700" w:hRule="exact" w:hSpace="180" w:vSpace="180" w:wrap="around" w:vAnchor="page" w:hAnchor="page" w:x="2881" w:y="2161"/>
    </w:pPr>
    <w:rPr>
      <w:rFonts w:ascii="Arial" w:hAnsi="Arial" w:cs="Arial"/>
    </w:rPr>
  </w:style>
  <w:style w:type="paragraph" w:customStyle="1" w:styleId="EnvelopeBilling">
    <w:name w:val="Envelope Billing"/>
    <w:basedOn w:val="Normal"/>
    <w:uiPriority w:val="99"/>
    <w:rsid w:val="00F31E6C"/>
    <w:pPr>
      <w:framePr w:hSpace="187" w:wrap="around" w:vAnchor="page" w:hAnchor="page" w:x="577" w:y="5113"/>
    </w:pPr>
    <w:rPr>
      <w:sz w:val="16"/>
    </w:rPr>
  </w:style>
  <w:style w:type="paragraph" w:customStyle="1" w:styleId="LetterDate">
    <w:name w:val="Letter Date"/>
    <w:basedOn w:val="Normal"/>
    <w:next w:val="BodyText"/>
    <w:uiPriority w:val="99"/>
    <w:rsid w:val="00F31E6C"/>
    <w:rPr>
      <w:szCs w:val="20"/>
    </w:rPr>
  </w:style>
  <w:style w:type="paragraph" w:customStyle="1" w:styleId="Addressee">
    <w:name w:val="Addressee"/>
    <w:basedOn w:val="Normal"/>
    <w:next w:val="Normal"/>
    <w:uiPriority w:val="99"/>
    <w:rsid w:val="00F31E6C"/>
    <w:rPr>
      <w:szCs w:val="20"/>
    </w:rPr>
  </w:style>
  <w:style w:type="paragraph" w:customStyle="1" w:styleId="LetterSignature">
    <w:name w:val="Letter Signature"/>
    <w:basedOn w:val="Normal"/>
    <w:uiPriority w:val="99"/>
    <w:rsid w:val="00F31E6C"/>
    <w:pPr>
      <w:keepNext/>
      <w:keepLines/>
      <w:ind w:left="4320"/>
    </w:pPr>
    <w:rPr>
      <w:szCs w:val="20"/>
    </w:rPr>
  </w:style>
  <w:style w:type="paragraph" w:customStyle="1" w:styleId="ReLine">
    <w:name w:val="ReLine"/>
    <w:basedOn w:val="Normal"/>
    <w:next w:val="Normal"/>
    <w:uiPriority w:val="99"/>
    <w:rsid w:val="00F31E6C"/>
    <w:pPr>
      <w:spacing w:before="240"/>
      <w:ind w:left="2160" w:hanging="720"/>
    </w:pPr>
    <w:rPr>
      <w:szCs w:val="20"/>
    </w:rPr>
  </w:style>
  <w:style w:type="paragraph" w:styleId="Salutation">
    <w:name w:val="Salutation"/>
    <w:basedOn w:val="Normal"/>
    <w:next w:val="BodyText"/>
    <w:link w:val="SalutationChar"/>
    <w:uiPriority w:val="99"/>
    <w:rsid w:val="00F31E6C"/>
    <w:pPr>
      <w:spacing w:before="240" w:after="240"/>
    </w:pPr>
    <w:rPr>
      <w:szCs w:val="20"/>
    </w:rPr>
  </w:style>
  <w:style w:type="character" w:customStyle="1" w:styleId="SalutationChar">
    <w:name w:val="Salutation Char"/>
    <w:basedOn w:val="DefaultParagraphFont"/>
    <w:link w:val="Salutation"/>
    <w:uiPriority w:val="99"/>
    <w:semiHidden/>
    <w:rsid w:val="003E4229"/>
    <w:rPr>
      <w:sz w:val="24"/>
      <w:szCs w:val="24"/>
    </w:rPr>
  </w:style>
  <w:style w:type="character" w:customStyle="1" w:styleId="QuoteCharChar">
    <w:name w:val="Quote Char Char"/>
    <w:basedOn w:val="DefaultParagraphFont"/>
    <w:link w:val="QuoteChar"/>
    <w:uiPriority w:val="99"/>
    <w:locked/>
    <w:rsid w:val="00F31E6C"/>
    <w:rPr>
      <w:rFonts w:cs="Times New Roman"/>
      <w:sz w:val="24"/>
      <w:lang w:val="en-US" w:eastAsia="en-US" w:bidi="ar-SA"/>
    </w:rPr>
  </w:style>
  <w:style w:type="paragraph" w:customStyle="1" w:styleId="Pleading1L1">
    <w:name w:val="Pleading1_L1"/>
    <w:basedOn w:val="Normal"/>
    <w:next w:val="BodyText"/>
    <w:uiPriority w:val="99"/>
    <w:rsid w:val="00F31E6C"/>
    <w:pPr>
      <w:keepNext/>
      <w:keepLines/>
      <w:widowControl w:val="0"/>
      <w:numPr>
        <w:numId w:val="20"/>
      </w:numPr>
      <w:tabs>
        <w:tab w:val="clear" w:pos="1440"/>
      </w:tabs>
      <w:spacing w:line="480" w:lineRule="auto"/>
      <w:outlineLvl w:val="0"/>
    </w:pPr>
    <w:rPr>
      <w:b/>
      <w:szCs w:val="20"/>
      <w:u w:val="single"/>
    </w:rPr>
  </w:style>
  <w:style w:type="paragraph" w:customStyle="1" w:styleId="Pleading1L2">
    <w:name w:val="Pleading1_L2"/>
    <w:basedOn w:val="Pleading1L1"/>
    <w:next w:val="BodyText"/>
    <w:uiPriority w:val="99"/>
    <w:rsid w:val="00F31E6C"/>
    <w:pPr>
      <w:numPr>
        <w:ilvl w:val="1"/>
      </w:numPr>
      <w:tabs>
        <w:tab w:val="clear" w:pos="2160"/>
        <w:tab w:val="num" w:pos="1440"/>
      </w:tabs>
      <w:ind w:hanging="360"/>
      <w:outlineLvl w:val="1"/>
    </w:pPr>
  </w:style>
  <w:style w:type="paragraph" w:customStyle="1" w:styleId="Pleading1L3">
    <w:name w:val="Pleading1_L3"/>
    <w:basedOn w:val="Pleading1L2"/>
    <w:next w:val="BodyText"/>
    <w:uiPriority w:val="99"/>
    <w:rsid w:val="00F31E6C"/>
    <w:pPr>
      <w:numPr>
        <w:ilvl w:val="2"/>
      </w:numPr>
      <w:tabs>
        <w:tab w:val="clear" w:pos="2880"/>
        <w:tab w:val="num" w:pos="2160"/>
      </w:tabs>
      <w:ind w:hanging="180"/>
      <w:outlineLvl w:val="2"/>
    </w:pPr>
  </w:style>
  <w:style w:type="paragraph" w:customStyle="1" w:styleId="Pleading1L4">
    <w:name w:val="Pleading1_L4"/>
    <w:basedOn w:val="Pleading1L3"/>
    <w:next w:val="BodyText"/>
    <w:uiPriority w:val="99"/>
    <w:rsid w:val="00F31E6C"/>
    <w:pPr>
      <w:keepNext w:val="0"/>
      <w:numPr>
        <w:ilvl w:val="3"/>
      </w:numPr>
      <w:tabs>
        <w:tab w:val="clear" w:pos="3600"/>
        <w:tab w:val="num" w:pos="2880"/>
      </w:tabs>
      <w:ind w:hanging="360"/>
      <w:outlineLvl w:val="3"/>
    </w:pPr>
  </w:style>
  <w:style w:type="paragraph" w:customStyle="1" w:styleId="Pleading1L5">
    <w:name w:val="Pleading1_L5"/>
    <w:basedOn w:val="Pleading1L4"/>
    <w:next w:val="BodyText"/>
    <w:uiPriority w:val="99"/>
    <w:rsid w:val="00F31E6C"/>
    <w:pPr>
      <w:numPr>
        <w:ilvl w:val="4"/>
      </w:numPr>
      <w:tabs>
        <w:tab w:val="clear" w:pos="4320"/>
        <w:tab w:val="num" w:pos="3600"/>
      </w:tabs>
      <w:ind w:hanging="360"/>
      <w:outlineLvl w:val="4"/>
    </w:pPr>
  </w:style>
  <w:style w:type="paragraph" w:customStyle="1" w:styleId="SrvRecipient">
    <w:name w:val="Srv Recipient"/>
    <w:basedOn w:val="Normal"/>
    <w:uiPriority w:val="99"/>
    <w:rsid w:val="00F31E6C"/>
  </w:style>
  <w:style w:type="paragraph" w:customStyle="1" w:styleId="envDeliveryPhrases">
    <w:name w:val="env DeliveryPhrases"/>
    <w:basedOn w:val="EnvelopeAddress"/>
    <w:uiPriority w:val="99"/>
    <w:rsid w:val="00F31E6C"/>
    <w:pPr>
      <w:framePr w:w="7870" w:h="2506" w:hRule="exact" w:wrap="around" w:x="4177" w:y="2341"/>
    </w:pPr>
    <w:rPr>
      <w:caps/>
    </w:rPr>
  </w:style>
  <w:style w:type="paragraph" w:customStyle="1" w:styleId="lblDeliveryPhrases">
    <w:name w:val="lbl DeliveryPhrases"/>
    <w:basedOn w:val="LabelDetail"/>
    <w:uiPriority w:val="99"/>
    <w:rsid w:val="00F31E6C"/>
    <w:pPr>
      <w:spacing w:after="120"/>
      <w:ind w:left="580"/>
    </w:pPr>
    <w:rPr>
      <w:rFonts w:hAnsi="Times New Roman Bold"/>
      <w:b/>
      <w:smallCaps/>
      <w:szCs w:val="24"/>
    </w:rPr>
  </w:style>
  <w:style w:type="paragraph" w:customStyle="1" w:styleId="Style0">
    <w:name w:val="Style0"/>
    <w:uiPriority w:val="99"/>
    <w:rsid w:val="00F31E6C"/>
    <w:rPr>
      <w:rFonts w:ascii="Arial" w:hAnsi="Arial"/>
      <w:sz w:val="24"/>
    </w:rPr>
  </w:style>
  <w:style w:type="paragraph" w:styleId="NormalWeb">
    <w:name w:val="Normal (Web)"/>
    <w:basedOn w:val="Normal"/>
    <w:rsid w:val="00F31E6C"/>
    <w:pPr>
      <w:spacing w:before="100" w:beforeAutospacing="1" w:after="100" w:afterAutospacing="1"/>
    </w:pPr>
  </w:style>
  <w:style w:type="paragraph" w:customStyle="1" w:styleId="FaxCover">
    <w:name w:val="Fax Cover"/>
    <w:basedOn w:val="Normal"/>
    <w:uiPriority w:val="99"/>
    <w:rsid w:val="00F31E6C"/>
    <w:rPr>
      <w:szCs w:val="20"/>
    </w:rPr>
  </w:style>
  <w:style w:type="paragraph" w:customStyle="1" w:styleId="Letterhead">
    <w:name w:val="Letterhead"/>
    <w:uiPriority w:val="99"/>
    <w:rsid w:val="00F31E6C"/>
    <w:pPr>
      <w:jc w:val="center"/>
    </w:pPr>
    <w:rPr>
      <w:rFonts w:ascii="EngraversGothic BT" w:hAnsi="EngraversGothic BT"/>
      <w:b/>
      <w:noProof/>
      <w:sz w:val="16"/>
      <w:szCs w:val="16"/>
    </w:rPr>
  </w:style>
  <w:style w:type="paragraph" w:customStyle="1" w:styleId="FaxDisclaimer">
    <w:name w:val="Fax Disclaimer"/>
    <w:basedOn w:val="FaxCover"/>
    <w:uiPriority w:val="99"/>
    <w:rsid w:val="00F31E6C"/>
    <w:pPr>
      <w:spacing w:after="240"/>
      <w:ind w:left="-720" w:right="-720"/>
      <w:jc w:val="both"/>
    </w:pPr>
    <w:rPr>
      <w:sz w:val="19"/>
    </w:rPr>
  </w:style>
  <w:style w:type="paragraph" w:customStyle="1" w:styleId="FaxContact">
    <w:name w:val="Fax Contact"/>
    <w:basedOn w:val="FaxCover"/>
    <w:uiPriority w:val="99"/>
    <w:rsid w:val="00F31E6C"/>
    <w:pPr>
      <w:ind w:left="-720" w:right="-720"/>
      <w:jc w:val="both"/>
    </w:pPr>
    <w:rPr>
      <w:i/>
      <w:caps/>
      <w:sz w:val="20"/>
    </w:rPr>
  </w:style>
  <w:style w:type="paragraph" w:customStyle="1" w:styleId="FaxMessage">
    <w:name w:val="Fax Message"/>
    <w:basedOn w:val="FaxCover"/>
    <w:uiPriority w:val="99"/>
    <w:rsid w:val="00F31E6C"/>
    <w:pPr>
      <w:spacing w:after="240"/>
    </w:pPr>
  </w:style>
  <w:style w:type="paragraph" w:customStyle="1" w:styleId="FaxtblText">
    <w:name w:val="Fax tbl Text"/>
    <w:basedOn w:val="FaxCover"/>
    <w:uiPriority w:val="99"/>
    <w:rsid w:val="00F31E6C"/>
  </w:style>
  <w:style w:type="paragraph" w:customStyle="1" w:styleId="FaxtblHeading">
    <w:name w:val="Fax tbl Heading"/>
    <w:basedOn w:val="FaxtblText"/>
    <w:uiPriority w:val="99"/>
    <w:rsid w:val="00F31E6C"/>
    <w:rPr>
      <w:b/>
      <w:smallCaps/>
    </w:rPr>
  </w:style>
  <w:style w:type="paragraph" w:customStyle="1" w:styleId="LetterheadAuthor">
    <w:name w:val="Letterhead Author"/>
    <w:basedOn w:val="Letterhead"/>
    <w:uiPriority w:val="99"/>
    <w:rsid w:val="00F31E6C"/>
    <w:pPr>
      <w:jc w:val="left"/>
    </w:pPr>
    <w:rPr>
      <w:b w:val="0"/>
      <w:sz w:val="20"/>
      <w:szCs w:val="20"/>
    </w:rPr>
  </w:style>
  <w:style w:type="paragraph" w:customStyle="1" w:styleId="FaxDate">
    <w:name w:val="Fax Date"/>
    <w:basedOn w:val="FaxCover"/>
    <w:uiPriority w:val="99"/>
    <w:rsid w:val="00F31E6C"/>
  </w:style>
  <w:style w:type="paragraph" w:customStyle="1" w:styleId="CDWPleadL1">
    <w:name w:val="CDWPlead_L1"/>
    <w:basedOn w:val="Normal"/>
    <w:next w:val="BodyText"/>
    <w:uiPriority w:val="99"/>
    <w:rsid w:val="00F31E6C"/>
    <w:pPr>
      <w:keepNext/>
      <w:keepLines/>
      <w:widowControl w:val="0"/>
      <w:numPr>
        <w:numId w:val="21"/>
      </w:numPr>
      <w:spacing w:before="240" w:line="240" w:lineRule="exact"/>
      <w:jc w:val="center"/>
      <w:outlineLvl w:val="0"/>
    </w:pPr>
    <w:rPr>
      <w:b/>
      <w:szCs w:val="20"/>
      <w:u w:val="single"/>
    </w:rPr>
  </w:style>
  <w:style w:type="paragraph" w:customStyle="1" w:styleId="CDWPleadL2">
    <w:name w:val="CDWPlead_L2"/>
    <w:basedOn w:val="CDWPleadL1"/>
    <w:next w:val="BodyText"/>
    <w:uiPriority w:val="99"/>
    <w:rsid w:val="00F31E6C"/>
    <w:pPr>
      <w:numPr>
        <w:ilvl w:val="1"/>
      </w:numPr>
      <w:jc w:val="both"/>
      <w:outlineLvl w:val="1"/>
    </w:pPr>
    <w:rPr>
      <w:u w:val="none"/>
    </w:rPr>
  </w:style>
  <w:style w:type="paragraph" w:customStyle="1" w:styleId="CDWPleadL3">
    <w:name w:val="CDWPlead_L3"/>
    <w:basedOn w:val="CDWPleadL2"/>
    <w:next w:val="BodyText"/>
    <w:uiPriority w:val="99"/>
    <w:rsid w:val="00F31E6C"/>
    <w:pPr>
      <w:numPr>
        <w:ilvl w:val="2"/>
      </w:numPr>
      <w:ind w:firstLine="1440"/>
      <w:jc w:val="left"/>
      <w:outlineLvl w:val="2"/>
    </w:pPr>
    <w:rPr>
      <w:b w:val="0"/>
      <w:u w:val="single"/>
    </w:rPr>
  </w:style>
  <w:style w:type="paragraph" w:customStyle="1" w:styleId="CDWPleadL4">
    <w:name w:val="CDWPlead_L4"/>
    <w:basedOn w:val="CDWPleadL3"/>
    <w:next w:val="BodyText"/>
    <w:uiPriority w:val="99"/>
    <w:rsid w:val="00F31E6C"/>
    <w:pPr>
      <w:keepNext w:val="0"/>
      <w:numPr>
        <w:ilvl w:val="3"/>
      </w:numPr>
      <w:tabs>
        <w:tab w:val="clear" w:pos="2160"/>
        <w:tab w:val="num" w:pos="2880"/>
      </w:tabs>
      <w:ind w:firstLine="2160"/>
      <w:outlineLvl w:val="3"/>
    </w:pPr>
    <w:rPr>
      <w:b/>
    </w:rPr>
  </w:style>
  <w:style w:type="paragraph" w:customStyle="1" w:styleId="CDWPleadL5">
    <w:name w:val="CDWPlead_L5"/>
    <w:basedOn w:val="CDWPleadL4"/>
    <w:next w:val="BodyText"/>
    <w:uiPriority w:val="99"/>
    <w:rsid w:val="00F31E6C"/>
    <w:pPr>
      <w:numPr>
        <w:ilvl w:val="4"/>
      </w:numPr>
      <w:tabs>
        <w:tab w:val="clear" w:pos="4320"/>
        <w:tab w:val="num" w:pos="3600"/>
      </w:tabs>
      <w:spacing w:before="0" w:after="240"/>
      <w:ind w:firstLine="2880"/>
      <w:outlineLvl w:val="4"/>
    </w:pPr>
  </w:style>
  <w:style w:type="paragraph" w:customStyle="1" w:styleId="CDWPleadL6">
    <w:name w:val="CDWPlead_L6"/>
    <w:basedOn w:val="CDWPleadL5"/>
    <w:next w:val="BodyText"/>
    <w:uiPriority w:val="99"/>
    <w:rsid w:val="00F31E6C"/>
    <w:pPr>
      <w:numPr>
        <w:ilvl w:val="5"/>
      </w:numPr>
      <w:tabs>
        <w:tab w:val="clear" w:pos="720"/>
        <w:tab w:val="num" w:pos="4320"/>
      </w:tabs>
      <w:spacing w:line="480" w:lineRule="exact"/>
      <w:ind w:left="0" w:firstLine="0"/>
      <w:outlineLvl w:val="5"/>
    </w:pPr>
  </w:style>
  <w:style w:type="paragraph" w:customStyle="1" w:styleId="CDWPleadL7">
    <w:name w:val="CDWPlead_L7"/>
    <w:basedOn w:val="CDWPleadL6"/>
    <w:next w:val="BodyText"/>
    <w:uiPriority w:val="99"/>
    <w:rsid w:val="00F31E6C"/>
    <w:pPr>
      <w:numPr>
        <w:ilvl w:val="6"/>
      </w:numPr>
      <w:tabs>
        <w:tab w:val="clear" w:pos="720"/>
        <w:tab w:val="num" w:pos="5040"/>
      </w:tabs>
      <w:ind w:firstLine="4320"/>
      <w:outlineLvl w:val="6"/>
    </w:pPr>
  </w:style>
  <w:style w:type="paragraph" w:customStyle="1" w:styleId="LetterSignatureSub">
    <w:name w:val="Letter Signature Sub"/>
    <w:basedOn w:val="LetterSignature"/>
    <w:uiPriority w:val="99"/>
    <w:rsid w:val="00F31E6C"/>
    <w:pPr>
      <w:spacing w:before="240"/>
      <w:ind w:left="720" w:hanging="720"/>
    </w:pPr>
  </w:style>
  <w:style w:type="paragraph" w:customStyle="1" w:styleId="PLEADINGL1">
    <w:name w:val="PLEADING_L1"/>
    <w:basedOn w:val="Normal"/>
    <w:next w:val="BodyText"/>
    <w:uiPriority w:val="99"/>
    <w:rsid w:val="00F31E6C"/>
    <w:pPr>
      <w:keepNext/>
      <w:keepLines/>
      <w:widowControl w:val="0"/>
      <w:numPr>
        <w:numId w:val="22"/>
      </w:numPr>
      <w:spacing w:before="240" w:line="240" w:lineRule="exact"/>
      <w:jc w:val="center"/>
      <w:outlineLvl w:val="0"/>
    </w:pPr>
    <w:rPr>
      <w:b/>
      <w:szCs w:val="20"/>
      <w:u w:val="single"/>
    </w:rPr>
  </w:style>
  <w:style w:type="paragraph" w:customStyle="1" w:styleId="PLEADINGL2">
    <w:name w:val="PLEADING_L2"/>
    <w:basedOn w:val="PLEADINGL1"/>
    <w:next w:val="BodyText"/>
    <w:uiPriority w:val="99"/>
    <w:rsid w:val="00F31E6C"/>
    <w:pPr>
      <w:numPr>
        <w:ilvl w:val="1"/>
      </w:numPr>
      <w:tabs>
        <w:tab w:val="clear" w:pos="1440"/>
        <w:tab w:val="num" w:pos="2160"/>
      </w:tabs>
      <w:jc w:val="both"/>
      <w:outlineLvl w:val="1"/>
    </w:pPr>
  </w:style>
  <w:style w:type="paragraph" w:customStyle="1" w:styleId="PLEADINGL3">
    <w:name w:val="PLEADING_L3"/>
    <w:basedOn w:val="PLEADINGL2"/>
    <w:next w:val="BodyText"/>
    <w:uiPriority w:val="99"/>
    <w:rsid w:val="00F31E6C"/>
    <w:pPr>
      <w:numPr>
        <w:ilvl w:val="2"/>
      </w:numPr>
      <w:tabs>
        <w:tab w:val="clear" w:pos="1440"/>
        <w:tab w:val="num" w:pos="2880"/>
      </w:tabs>
      <w:ind w:left="2880"/>
      <w:jc w:val="left"/>
      <w:outlineLvl w:val="2"/>
    </w:pPr>
  </w:style>
  <w:style w:type="paragraph" w:customStyle="1" w:styleId="PLEADINGL4">
    <w:name w:val="PLEADING_L4"/>
    <w:basedOn w:val="PLEADINGL3"/>
    <w:next w:val="BodyText"/>
    <w:uiPriority w:val="99"/>
    <w:rsid w:val="00F31E6C"/>
    <w:pPr>
      <w:keepNext w:val="0"/>
      <w:numPr>
        <w:ilvl w:val="3"/>
      </w:numPr>
      <w:tabs>
        <w:tab w:val="clear" w:pos="1440"/>
        <w:tab w:val="num" w:pos="3600"/>
      </w:tabs>
      <w:ind w:left="3600"/>
      <w:outlineLvl w:val="3"/>
    </w:pPr>
  </w:style>
  <w:style w:type="paragraph" w:customStyle="1" w:styleId="PLEADINGL5">
    <w:name w:val="PLEADING_L5"/>
    <w:basedOn w:val="PLEADINGL4"/>
    <w:next w:val="BodyText"/>
    <w:uiPriority w:val="99"/>
    <w:rsid w:val="00F31E6C"/>
    <w:pPr>
      <w:numPr>
        <w:ilvl w:val="4"/>
      </w:numPr>
      <w:tabs>
        <w:tab w:val="clear" w:pos="2160"/>
        <w:tab w:val="num" w:pos="4320"/>
      </w:tabs>
      <w:outlineLvl w:val="4"/>
    </w:pPr>
  </w:style>
  <w:style w:type="paragraph" w:customStyle="1" w:styleId="PLEADINGL6">
    <w:name w:val="PLEADING_L6"/>
    <w:basedOn w:val="PLEADINGL5"/>
    <w:next w:val="BodyText"/>
    <w:uiPriority w:val="99"/>
    <w:rsid w:val="00F31E6C"/>
    <w:pPr>
      <w:numPr>
        <w:ilvl w:val="5"/>
      </w:numPr>
      <w:tabs>
        <w:tab w:val="clear" w:pos="720"/>
        <w:tab w:val="num" w:pos="6480"/>
      </w:tabs>
      <w:spacing w:before="0" w:line="480" w:lineRule="exact"/>
      <w:ind w:left="0" w:firstLine="0"/>
      <w:outlineLvl w:val="5"/>
    </w:pPr>
  </w:style>
  <w:style w:type="paragraph" w:customStyle="1" w:styleId="PLEADINGL7">
    <w:name w:val="PLEADING_L7"/>
    <w:basedOn w:val="PLEADINGL6"/>
    <w:next w:val="BodyText"/>
    <w:uiPriority w:val="99"/>
    <w:rsid w:val="00F31E6C"/>
    <w:pPr>
      <w:numPr>
        <w:ilvl w:val="6"/>
      </w:numPr>
      <w:tabs>
        <w:tab w:val="clear" w:pos="720"/>
        <w:tab w:val="num" w:pos="6480"/>
      </w:tabs>
      <w:ind w:left="6480" w:hanging="720"/>
      <w:outlineLvl w:val="6"/>
    </w:pPr>
  </w:style>
  <w:style w:type="paragraph" w:styleId="BodyTextIndent3">
    <w:name w:val="Body Text Indent 3"/>
    <w:basedOn w:val="Normal"/>
    <w:link w:val="BodyTextIndent3Char"/>
    <w:uiPriority w:val="99"/>
    <w:rsid w:val="00F31E6C"/>
    <w:pPr>
      <w:tabs>
        <w:tab w:val="left" w:pos="1080"/>
        <w:tab w:val="left" w:pos="1800"/>
        <w:tab w:val="left" w:pos="2160"/>
      </w:tabs>
      <w:ind w:left="2880" w:hanging="2880"/>
    </w:pPr>
    <w:rPr>
      <w:rFonts w:ascii="Arial" w:hAnsi="Arial"/>
    </w:rPr>
  </w:style>
  <w:style w:type="character" w:customStyle="1" w:styleId="BodyTextIndent3Char">
    <w:name w:val="Body Text Indent 3 Char"/>
    <w:basedOn w:val="DefaultParagraphFont"/>
    <w:link w:val="BodyTextIndent3"/>
    <w:uiPriority w:val="99"/>
    <w:semiHidden/>
    <w:rsid w:val="003E4229"/>
    <w:rPr>
      <w:sz w:val="16"/>
      <w:szCs w:val="16"/>
    </w:rPr>
  </w:style>
  <w:style w:type="paragraph" w:styleId="E-mailSignature">
    <w:name w:val="E-mail Signature"/>
    <w:basedOn w:val="Normal"/>
    <w:link w:val="E-mailSignatureChar"/>
    <w:uiPriority w:val="99"/>
    <w:rsid w:val="00F31E6C"/>
  </w:style>
  <w:style w:type="character" w:customStyle="1" w:styleId="E-mailSignatureChar">
    <w:name w:val="E-mail Signature Char"/>
    <w:basedOn w:val="DefaultParagraphFont"/>
    <w:link w:val="E-mailSignature"/>
    <w:uiPriority w:val="99"/>
    <w:semiHidden/>
    <w:rsid w:val="003E4229"/>
    <w:rPr>
      <w:sz w:val="24"/>
      <w:szCs w:val="24"/>
    </w:rPr>
  </w:style>
  <w:style w:type="paragraph" w:styleId="TOC4">
    <w:name w:val="toc 4"/>
    <w:basedOn w:val="Normal"/>
    <w:next w:val="Normal"/>
    <w:autoRedefine/>
    <w:uiPriority w:val="39"/>
    <w:rsid w:val="00F31E6C"/>
    <w:pPr>
      <w:ind w:left="720"/>
    </w:pPr>
  </w:style>
  <w:style w:type="paragraph" w:styleId="TOC5">
    <w:name w:val="toc 5"/>
    <w:basedOn w:val="Normal"/>
    <w:next w:val="Normal"/>
    <w:autoRedefine/>
    <w:uiPriority w:val="39"/>
    <w:rsid w:val="00F31E6C"/>
    <w:pPr>
      <w:ind w:left="960"/>
    </w:pPr>
  </w:style>
  <w:style w:type="paragraph" w:styleId="TOC6">
    <w:name w:val="toc 6"/>
    <w:basedOn w:val="Normal"/>
    <w:next w:val="Normal"/>
    <w:autoRedefine/>
    <w:uiPriority w:val="39"/>
    <w:rsid w:val="00F31E6C"/>
    <w:pPr>
      <w:ind w:left="1200"/>
    </w:pPr>
  </w:style>
  <w:style w:type="paragraph" w:styleId="TOC7">
    <w:name w:val="toc 7"/>
    <w:basedOn w:val="Normal"/>
    <w:next w:val="Normal"/>
    <w:autoRedefine/>
    <w:uiPriority w:val="39"/>
    <w:rsid w:val="00F31E6C"/>
    <w:pPr>
      <w:ind w:left="1440"/>
    </w:pPr>
  </w:style>
  <w:style w:type="paragraph" w:styleId="TOC8">
    <w:name w:val="toc 8"/>
    <w:basedOn w:val="Normal"/>
    <w:next w:val="Normal"/>
    <w:autoRedefine/>
    <w:uiPriority w:val="39"/>
    <w:rsid w:val="00F31E6C"/>
    <w:pPr>
      <w:ind w:left="1680"/>
    </w:pPr>
  </w:style>
  <w:style w:type="paragraph" w:styleId="TOC9">
    <w:name w:val="toc 9"/>
    <w:basedOn w:val="Normal"/>
    <w:next w:val="Normal"/>
    <w:autoRedefine/>
    <w:uiPriority w:val="39"/>
    <w:rsid w:val="00F31E6C"/>
    <w:pPr>
      <w:ind w:left="1920"/>
    </w:pPr>
  </w:style>
  <w:style w:type="character" w:styleId="FollowedHyperlink">
    <w:name w:val="FollowedHyperlink"/>
    <w:basedOn w:val="DefaultParagraphFont"/>
    <w:uiPriority w:val="99"/>
    <w:rsid w:val="00F31E6C"/>
    <w:rPr>
      <w:rFonts w:cs="Times New Roman"/>
      <w:color w:val="800080"/>
      <w:u w:val="single"/>
    </w:rPr>
  </w:style>
  <w:style w:type="paragraph" w:customStyle="1" w:styleId="xl24">
    <w:name w:val="xl24"/>
    <w:basedOn w:val="Normal"/>
    <w:uiPriority w:val="99"/>
    <w:rsid w:val="00F31E6C"/>
    <w:pPr>
      <w:spacing w:before="100" w:beforeAutospacing="1" w:after="100" w:afterAutospacing="1"/>
    </w:pPr>
    <w:rPr>
      <w:rFonts w:ascii="Arial" w:hAnsi="Arial" w:cs="Arial"/>
    </w:rPr>
  </w:style>
  <w:style w:type="paragraph" w:customStyle="1" w:styleId="xl25">
    <w:name w:val="xl25"/>
    <w:basedOn w:val="Normal"/>
    <w:uiPriority w:val="99"/>
    <w:rsid w:val="00F31E6C"/>
    <w:pPr>
      <w:pBdr>
        <w:bottom w:val="single" w:sz="4" w:space="0" w:color="auto"/>
      </w:pBdr>
      <w:spacing w:before="100" w:beforeAutospacing="1" w:after="100" w:afterAutospacing="1"/>
    </w:pPr>
    <w:rPr>
      <w:rFonts w:ascii="Arial" w:hAnsi="Arial" w:cs="Arial"/>
    </w:rPr>
  </w:style>
  <w:style w:type="paragraph" w:customStyle="1" w:styleId="xl26">
    <w:name w:val="xl26"/>
    <w:basedOn w:val="Normal"/>
    <w:uiPriority w:val="99"/>
    <w:rsid w:val="00F31E6C"/>
    <w:pPr>
      <w:spacing w:before="100" w:beforeAutospacing="1" w:after="100" w:afterAutospacing="1"/>
      <w:jc w:val="center"/>
    </w:pPr>
    <w:rPr>
      <w:rFonts w:ascii="Arial" w:hAnsi="Arial" w:cs="Arial"/>
    </w:rPr>
  </w:style>
  <w:style w:type="paragraph" w:customStyle="1" w:styleId="xl27">
    <w:name w:val="xl27"/>
    <w:basedOn w:val="Normal"/>
    <w:uiPriority w:val="99"/>
    <w:rsid w:val="00F31E6C"/>
    <w:pPr>
      <w:pBdr>
        <w:bottom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F31E6C"/>
    <w:pPr>
      <w:pBdr>
        <w:top w:val="single" w:sz="4" w:space="0" w:color="auto"/>
      </w:pBdr>
      <w:spacing w:before="100" w:beforeAutospacing="1" w:after="100" w:afterAutospacing="1"/>
    </w:pPr>
    <w:rPr>
      <w:rFonts w:ascii="Arial" w:hAnsi="Arial" w:cs="Arial"/>
    </w:rPr>
  </w:style>
  <w:style w:type="paragraph" w:customStyle="1" w:styleId="xl29">
    <w:name w:val="xl29"/>
    <w:basedOn w:val="Normal"/>
    <w:uiPriority w:val="99"/>
    <w:rsid w:val="00F31E6C"/>
    <w:pPr>
      <w:pBdr>
        <w:top w:val="single" w:sz="4" w:space="0" w:color="auto"/>
      </w:pBdr>
      <w:spacing w:before="100" w:beforeAutospacing="1" w:after="100" w:afterAutospacing="1"/>
      <w:jc w:val="center"/>
    </w:pPr>
    <w:rPr>
      <w:rFonts w:ascii="Arial" w:hAnsi="Arial" w:cs="Arial"/>
    </w:rPr>
  </w:style>
  <w:style w:type="paragraph" w:customStyle="1" w:styleId="xl30">
    <w:name w:val="xl30"/>
    <w:basedOn w:val="Normal"/>
    <w:uiPriority w:val="99"/>
    <w:rsid w:val="00F31E6C"/>
    <w:pPr>
      <w:pBdr>
        <w:top w:val="single" w:sz="4" w:space="0" w:color="auto"/>
      </w:pBdr>
      <w:spacing w:before="100" w:beforeAutospacing="1" w:after="100" w:afterAutospacing="1"/>
    </w:pPr>
    <w:rPr>
      <w:rFonts w:ascii="Arial" w:hAnsi="Arial" w:cs="Arial"/>
    </w:rPr>
  </w:style>
  <w:style w:type="paragraph" w:customStyle="1" w:styleId="xl31">
    <w:name w:val="xl31"/>
    <w:basedOn w:val="Normal"/>
    <w:uiPriority w:val="99"/>
    <w:rsid w:val="00F31E6C"/>
    <w:pPr>
      <w:pBdr>
        <w:bottom w:val="double" w:sz="6" w:space="0" w:color="auto"/>
      </w:pBdr>
      <w:spacing w:before="100" w:beforeAutospacing="1" w:after="100" w:afterAutospacing="1"/>
      <w:jc w:val="center"/>
    </w:pPr>
    <w:rPr>
      <w:rFonts w:ascii="Arial" w:hAnsi="Arial" w:cs="Arial"/>
    </w:rPr>
  </w:style>
  <w:style w:type="paragraph" w:customStyle="1" w:styleId="xl32">
    <w:name w:val="xl32"/>
    <w:basedOn w:val="Normal"/>
    <w:uiPriority w:val="99"/>
    <w:rsid w:val="00F31E6C"/>
    <w:pPr>
      <w:pBdr>
        <w:bottom w:val="double" w:sz="6" w:space="0" w:color="auto"/>
      </w:pBdr>
      <w:spacing w:before="100" w:beforeAutospacing="1" w:after="100" w:afterAutospacing="1"/>
    </w:pPr>
    <w:rPr>
      <w:rFonts w:ascii="Arial" w:hAnsi="Arial" w:cs="Arial"/>
    </w:rPr>
  </w:style>
  <w:style w:type="paragraph" w:customStyle="1" w:styleId="xl33">
    <w:name w:val="xl33"/>
    <w:basedOn w:val="Normal"/>
    <w:uiPriority w:val="99"/>
    <w:rsid w:val="00F31E6C"/>
    <w:pPr>
      <w:pBdr>
        <w:right w:val="double" w:sz="6" w:space="0" w:color="auto"/>
      </w:pBdr>
      <w:spacing w:before="100" w:beforeAutospacing="1" w:after="100" w:afterAutospacing="1"/>
    </w:pPr>
    <w:rPr>
      <w:rFonts w:ascii="Arial" w:hAnsi="Arial" w:cs="Arial"/>
    </w:rPr>
  </w:style>
  <w:style w:type="paragraph" w:customStyle="1" w:styleId="xl34">
    <w:name w:val="xl34"/>
    <w:basedOn w:val="Normal"/>
    <w:uiPriority w:val="99"/>
    <w:rsid w:val="00F31E6C"/>
    <w:pPr>
      <w:pBdr>
        <w:bottom w:val="double" w:sz="6" w:space="0" w:color="auto"/>
        <w:right w:val="double" w:sz="6" w:space="0" w:color="auto"/>
      </w:pBdr>
      <w:spacing w:before="100" w:beforeAutospacing="1" w:after="100" w:afterAutospacing="1"/>
    </w:pPr>
    <w:rPr>
      <w:rFonts w:ascii="Arial" w:hAnsi="Arial" w:cs="Arial"/>
    </w:rPr>
  </w:style>
  <w:style w:type="paragraph" w:customStyle="1" w:styleId="xl35">
    <w:name w:val="xl35"/>
    <w:basedOn w:val="Normal"/>
    <w:uiPriority w:val="99"/>
    <w:rsid w:val="00F31E6C"/>
    <w:pPr>
      <w:pBdr>
        <w:top w:val="double" w:sz="6" w:space="0" w:color="auto"/>
      </w:pBdr>
      <w:spacing w:before="100" w:beforeAutospacing="1" w:after="100" w:afterAutospacing="1"/>
      <w:jc w:val="center"/>
    </w:pPr>
    <w:rPr>
      <w:rFonts w:ascii="Arial" w:hAnsi="Arial" w:cs="Arial"/>
    </w:rPr>
  </w:style>
  <w:style w:type="paragraph" w:customStyle="1" w:styleId="xl36">
    <w:name w:val="xl36"/>
    <w:basedOn w:val="Normal"/>
    <w:uiPriority w:val="99"/>
    <w:rsid w:val="00F31E6C"/>
    <w:pPr>
      <w:pBdr>
        <w:top w:val="double" w:sz="6" w:space="0" w:color="auto"/>
      </w:pBdr>
      <w:spacing w:before="100" w:beforeAutospacing="1" w:after="100" w:afterAutospacing="1"/>
    </w:pPr>
    <w:rPr>
      <w:rFonts w:ascii="Arial" w:hAnsi="Arial" w:cs="Arial"/>
    </w:rPr>
  </w:style>
  <w:style w:type="paragraph" w:customStyle="1" w:styleId="xl37">
    <w:name w:val="xl37"/>
    <w:basedOn w:val="Normal"/>
    <w:uiPriority w:val="99"/>
    <w:rsid w:val="00F31E6C"/>
    <w:pPr>
      <w:pBdr>
        <w:top w:val="double" w:sz="6" w:space="0" w:color="auto"/>
        <w:right w:val="double" w:sz="6" w:space="0" w:color="auto"/>
      </w:pBdr>
      <w:spacing w:before="100" w:beforeAutospacing="1" w:after="100" w:afterAutospacing="1"/>
    </w:pPr>
    <w:rPr>
      <w:rFonts w:ascii="Arial" w:hAnsi="Arial" w:cs="Arial"/>
    </w:rPr>
  </w:style>
  <w:style w:type="paragraph" w:customStyle="1" w:styleId="xl38">
    <w:name w:val="xl38"/>
    <w:basedOn w:val="Normal"/>
    <w:uiPriority w:val="99"/>
    <w:rsid w:val="00F31E6C"/>
    <w:pPr>
      <w:pBdr>
        <w:left w:val="double" w:sz="6" w:space="0" w:color="auto"/>
      </w:pBdr>
      <w:spacing w:before="100" w:beforeAutospacing="1" w:after="100" w:afterAutospacing="1"/>
      <w:jc w:val="center"/>
    </w:pPr>
    <w:rPr>
      <w:rFonts w:ascii="Arial" w:hAnsi="Arial" w:cs="Arial"/>
    </w:rPr>
  </w:style>
  <w:style w:type="paragraph" w:customStyle="1" w:styleId="xl39">
    <w:name w:val="xl39"/>
    <w:basedOn w:val="Normal"/>
    <w:uiPriority w:val="99"/>
    <w:rsid w:val="00F31E6C"/>
    <w:pPr>
      <w:pBdr>
        <w:left w:val="double" w:sz="6" w:space="0" w:color="auto"/>
        <w:bottom w:val="double" w:sz="6" w:space="0" w:color="auto"/>
      </w:pBdr>
      <w:spacing w:before="100" w:beforeAutospacing="1" w:after="100" w:afterAutospacing="1"/>
      <w:jc w:val="center"/>
    </w:pPr>
    <w:rPr>
      <w:rFonts w:ascii="Arial" w:hAnsi="Arial" w:cs="Arial"/>
    </w:rPr>
  </w:style>
  <w:style w:type="paragraph" w:customStyle="1" w:styleId="xl40">
    <w:name w:val="xl40"/>
    <w:basedOn w:val="Normal"/>
    <w:uiPriority w:val="99"/>
    <w:rsid w:val="00F31E6C"/>
    <w:pPr>
      <w:pBdr>
        <w:top w:val="double" w:sz="6"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41">
    <w:name w:val="xl41"/>
    <w:basedOn w:val="Normal"/>
    <w:uiPriority w:val="99"/>
    <w:rsid w:val="00F31E6C"/>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uiPriority w:val="99"/>
    <w:rsid w:val="00F31E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Normal"/>
    <w:uiPriority w:val="99"/>
    <w:rsid w:val="00F31E6C"/>
    <w:pPr>
      <w:pBdr>
        <w:top w:val="double" w:sz="6"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uiPriority w:val="99"/>
    <w:rsid w:val="00F31E6C"/>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uiPriority w:val="99"/>
    <w:rsid w:val="00F31E6C"/>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uiPriority w:val="99"/>
    <w:rsid w:val="00F31E6C"/>
    <w:pPr>
      <w:spacing w:before="100" w:beforeAutospacing="1" w:after="100" w:afterAutospacing="1"/>
    </w:pPr>
    <w:rPr>
      <w:rFonts w:ascii="Arial" w:hAnsi="Arial" w:cs="Arial"/>
    </w:rPr>
  </w:style>
  <w:style w:type="paragraph" w:customStyle="1" w:styleId="xl47">
    <w:name w:val="xl47"/>
    <w:basedOn w:val="Normal"/>
    <w:uiPriority w:val="99"/>
    <w:rsid w:val="00F31E6C"/>
    <w:pPr>
      <w:pBdr>
        <w:bottom w:val="single" w:sz="4" w:space="0" w:color="auto"/>
      </w:pBdr>
      <w:spacing w:before="100" w:beforeAutospacing="1" w:after="100" w:afterAutospacing="1"/>
      <w:jc w:val="center"/>
    </w:pPr>
    <w:rPr>
      <w:rFonts w:ascii="Arial" w:hAnsi="Arial" w:cs="Arial"/>
    </w:rPr>
  </w:style>
  <w:style w:type="paragraph" w:customStyle="1" w:styleId="xl48">
    <w:name w:val="xl48"/>
    <w:basedOn w:val="Normal"/>
    <w:uiPriority w:val="99"/>
    <w:rsid w:val="00F31E6C"/>
    <w:pPr>
      <w:pBdr>
        <w:top w:val="double" w:sz="6" w:space="0" w:color="auto"/>
        <w:right w:val="single" w:sz="4" w:space="0" w:color="auto"/>
      </w:pBdr>
      <w:spacing w:before="100" w:beforeAutospacing="1" w:after="100" w:afterAutospacing="1"/>
    </w:pPr>
    <w:rPr>
      <w:rFonts w:ascii="Arial" w:hAnsi="Arial" w:cs="Arial"/>
    </w:rPr>
  </w:style>
  <w:style w:type="paragraph" w:customStyle="1" w:styleId="xl49">
    <w:name w:val="xl49"/>
    <w:basedOn w:val="Normal"/>
    <w:uiPriority w:val="99"/>
    <w:rsid w:val="00F31E6C"/>
    <w:pPr>
      <w:pBdr>
        <w:right w:val="single" w:sz="4" w:space="0" w:color="auto"/>
      </w:pBdr>
      <w:spacing w:before="100" w:beforeAutospacing="1" w:after="100" w:afterAutospacing="1"/>
    </w:pPr>
    <w:rPr>
      <w:rFonts w:ascii="Arial" w:hAnsi="Arial" w:cs="Arial"/>
    </w:rPr>
  </w:style>
  <w:style w:type="paragraph" w:customStyle="1" w:styleId="xl50">
    <w:name w:val="xl50"/>
    <w:basedOn w:val="Normal"/>
    <w:uiPriority w:val="99"/>
    <w:rsid w:val="00F31E6C"/>
    <w:pPr>
      <w:spacing w:before="100" w:beforeAutospacing="1" w:after="100" w:afterAutospacing="1"/>
      <w:jc w:val="center"/>
    </w:pPr>
    <w:rPr>
      <w:rFonts w:ascii="Arial" w:hAnsi="Arial" w:cs="Arial"/>
      <w:b/>
      <w:bCs/>
    </w:rPr>
  </w:style>
  <w:style w:type="paragraph" w:customStyle="1" w:styleId="xl51">
    <w:name w:val="xl51"/>
    <w:basedOn w:val="Normal"/>
    <w:uiPriority w:val="99"/>
    <w:rsid w:val="00F31E6C"/>
    <w:pPr>
      <w:pBdr>
        <w:right w:val="double" w:sz="6" w:space="0" w:color="auto"/>
      </w:pBdr>
      <w:spacing w:before="100" w:beforeAutospacing="1" w:after="100" w:afterAutospacing="1"/>
    </w:pPr>
    <w:rPr>
      <w:rFonts w:ascii="Arial" w:hAnsi="Arial" w:cs="Arial"/>
      <w:b/>
      <w:bCs/>
    </w:rPr>
  </w:style>
  <w:style w:type="paragraph" w:customStyle="1" w:styleId="xl52">
    <w:name w:val="xl52"/>
    <w:basedOn w:val="Normal"/>
    <w:uiPriority w:val="99"/>
    <w:rsid w:val="00F31E6C"/>
    <w:pPr>
      <w:pBdr>
        <w:bottom w:val="single" w:sz="8" w:space="0" w:color="auto"/>
      </w:pBdr>
      <w:spacing w:before="100" w:beforeAutospacing="1" w:after="100" w:afterAutospacing="1"/>
      <w:jc w:val="center"/>
    </w:pPr>
    <w:rPr>
      <w:rFonts w:ascii="Arial" w:hAnsi="Arial" w:cs="Arial"/>
    </w:rPr>
  </w:style>
  <w:style w:type="paragraph" w:customStyle="1" w:styleId="xl53">
    <w:name w:val="xl53"/>
    <w:basedOn w:val="Normal"/>
    <w:uiPriority w:val="99"/>
    <w:rsid w:val="00F31E6C"/>
    <w:pPr>
      <w:pBdr>
        <w:bottom w:val="single" w:sz="8" w:space="0" w:color="auto"/>
        <w:right w:val="double" w:sz="6" w:space="0" w:color="auto"/>
      </w:pBdr>
      <w:spacing w:before="100" w:beforeAutospacing="1" w:after="100" w:afterAutospacing="1"/>
    </w:pPr>
    <w:rPr>
      <w:rFonts w:ascii="Arial" w:hAnsi="Arial" w:cs="Arial"/>
    </w:rPr>
  </w:style>
  <w:style w:type="paragraph" w:customStyle="1" w:styleId="xl54">
    <w:name w:val="xl54"/>
    <w:basedOn w:val="Normal"/>
    <w:uiPriority w:val="99"/>
    <w:rsid w:val="00F31E6C"/>
    <w:pPr>
      <w:pBdr>
        <w:bottom w:val="single" w:sz="8" w:space="0" w:color="auto"/>
      </w:pBdr>
      <w:spacing w:before="100" w:beforeAutospacing="1" w:after="100" w:afterAutospacing="1"/>
    </w:pPr>
    <w:rPr>
      <w:rFonts w:ascii="Arial" w:hAnsi="Arial" w:cs="Arial"/>
    </w:rPr>
  </w:style>
  <w:style w:type="paragraph" w:customStyle="1" w:styleId="xl55">
    <w:name w:val="xl55"/>
    <w:basedOn w:val="Normal"/>
    <w:uiPriority w:val="99"/>
    <w:rsid w:val="00F31E6C"/>
    <w:pPr>
      <w:pBdr>
        <w:bottom w:val="single" w:sz="4" w:space="0" w:color="auto"/>
        <w:right w:val="double" w:sz="6" w:space="0" w:color="auto"/>
      </w:pBdr>
      <w:spacing w:before="100" w:beforeAutospacing="1" w:after="100" w:afterAutospacing="1"/>
    </w:pPr>
    <w:rPr>
      <w:rFonts w:ascii="Arial" w:hAnsi="Arial" w:cs="Arial"/>
    </w:rPr>
  </w:style>
  <w:style w:type="paragraph" w:customStyle="1" w:styleId="xl56">
    <w:name w:val="xl56"/>
    <w:basedOn w:val="Normal"/>
    <w:uiPriority w:val="99"/>
    <w:rsid w:val="00F31E6C"/>
    <w:pPr>
      <w:pBdr>
        <w:top w:val="double" w:sz="6" w:space="0" w:color="auto"/>
        <w:left w:val="double" w:sz="6"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Normal"/>
    <w:uiPriority w:val="99"/>
    <w:rsid w:val="00F31E6C"/>
    <w:pPr>
      <w:pBdr>
        <w:left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58">
    <w:name w:val="xl58"/>
    <w:basedOn w:val="Normal"/>
    <w:uiPriority w:val="99"/>
    <w:rsid w:val="00F31E6C"/>
    <w:pPr>
      <w:pBdr>
        <w:left w:val="double" w:sz="6"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uiPriority w:val="99"/>
    <w:rsid w:val="00F31E6C"/>
    <w:pPr>
      <w:pBdr>
        <w:left w:val="double" w:sz="6" w:space="0" w:color="auto"/>
        <w:right w:val="single" w:sz="4" w:space="0" w:color="auto"/>
      </w:pBdr>
      <w:spacing w:before="100" w:beforeAutospacing="1" w:after="100" w:afterAutospacing="1"/>
      <w:jc w:val="center"/>
    </w:pPr>
    <w:rPr>
      <w:rFonts w:ascii="Arial" w:hAnsi="Arial" w:cs="Arial"/>
    </w:rPr>
  </w:style>
  <w:style w:type="paragraph" w:customStyle="1" w:styleId="xl60">
    <w:name w:val="xl60"/>
    <w:basedOn w:val="Normal"/>
    <w:uiPriority w:val="99"/>
    <w:rsid w:val="00F31E6C"/>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1">
    <w:name w:val="xl61"/>
    <w:basedOn w:val="Normal"/>
    <w:uiPriority w:val="99"/>
    <w:rsid w:val="00F31E6C"/>
    <w:pPr>
      <w:pBdr>
        <w:right w:val="single" w:sz="4" w:space="0" w:color="auto"/>
      </w:pBdr>
      <w:spacing w:before="100" w:beforeAutospacing="1" w:after="100" w:afterAutospacing="1"/>
      <w:jc w:val="center"/>
    </w:pPr>
    <w:rPr>
      <w:rFonts w:ascii="Arial" w:hAnsi="Arial" w:cs="Arial"/>
      <w:b/>
      <w:bCs/>
    </w:rPr>
  </w:style>
  <w:style w:type="paragraph" w:customStyle="1" w:styleId="xl62">
    <w:name w:val="xl62"/>
    <w:basedOn w:val="Normal"/>
    <w:uiPriority w:val="99"/>
    <w:rsid w:val="00F31E6C"/>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uiPriority w:val="99"/>
    <w:rsid w:val="00F31E6C"/>
    <w:pPr>
      <w:pBdr>
        <w:left w:val="double" w:sz="6"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uiPriority w:val="99"/>
    <w:rsid w:val="00F31E6C"/>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uiPriority w:val="99"/>
    <w:rsid w:val="00F31E6C"/>
    <w:pPr>
      <w:pBdr>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Normal"/>
    <w:uiPriority w:val="99"/>
    <w:rsid w:val="00F31E6C"/>
    <w:pPr>
      <w:pBdr>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uiPriority w:val="99"/>
    <w:rsid w:val="00F31E6C"/>
    <w:pPr>
      <w:pBdr>
        <w:bottom w:val="single" w:sz="8" w:space="0" w:color="auto"/>
        <w:right w:val="single" w:sz="4" w:space="0" w:color="auto"/>
      </w:pBdr>
      <w:spacing w:before="100" w:beforeAutospacing="1" w:after="100" w:afterAutospacing="1"/>
    </w:pPr>
    <w:rPr>
      <w:rFonts w:ascii="Arial" w:hAnsi="Arial" w:cs="Arial"/>
    </w:rPr>
  </w:style>
  <w:style w:type="paragraph" w:customStyle="1" w:styleId="Style1">
    <w:name w:val="Style1"/>
    <w:basedOn w:val="TOC2"/>
    <w:autoRedefine/>
    <w:uiPriority w:val="99"/>
    <w:rsid w:val="00F31E6C"/>
  </w:style>
  <w:style w:type="paragraph" w:customStyle="1" w:styleId="Style2">
    <w:name w:val="Style2"/>
    <w:basedOn w:val="TOC2"/>
    <w:uiPriority w:val="99"/>
    <w:rsid w:val="00F31E6C"/>
    <w:rPr>
      <w:b/>
    </w:rPr>
  </w:style>
  <w:style w:type="paragraph" w:customStyle="1" w:styleId="Style3">
    <w:name w:val="Style3"/>
    <w:basedOn w:val="TOC2"/>
    <w:autoRedefine/>
    <w:uiPriority w:val="99"/>
    <w:rsid w:val="00F31E6C"/>
    <w:rPr>
      <w:b/>
    </w:rPr>
  </w:style>
  <w:style w:type="paragraph" w:customStyle="1" w:styleId="Style4">
    <w:name w:val="Style4"/>
    <w:basedOn w:val="TOC1"/>
    <w:autoRedefine/>
    <w:uiPriority w:val="99"/>
    <w:rsid w:val="00F31E6C"/>
  </w:style>
  <w:style w:type="character" w:customStyle="1" w:styleId="body1">
    <w:name w:val="body1"/>
    <w:basedOn w:val="DefaultParagraphFont"/>
    <w:uiPriority w:val="99"/>
    <w:rsid w:val="00F31E6C"/>
    <w:rPr>
      <w:rFonts w:cs="Times New Roman"/>
    </w:rPr>
  </w:style>
  <w:style w:type="character" w:customStyle="1" w:styleId="EquationCaption">
    <w:name w:val="_Equation Caption"/>
    <w:uiPriority w:val="99"/>
    <w:rsid w:val="00F31E6C"/>
  </w:style>
  <w:style w:type="character" w:customStyle="1" w:styleId="Heading3Char1">
    <w:name w:val="Heading 3 Char1"/>
    <w:basedOn w:val="DefaultParagraphFont"/>
    <w:uiPriority w:val="99"/>
    <w:rsid w:val="00F31E6C"/>
    <w:rPr>
      <w:rFonts w:ascii="Arial" w:hAnsi="Arial" w:cs="Arial"/>
      <w:b/>
      <w:bCs/>
      <w:sz w:val="26"/>
      <w:szCs w:val="26"/>
      <w:lang w:val="en-US" w:eastAsia="en-US"/>
    </w:rPr>
  </w:style>
  <w:style w:type="paragraph" w:customStyle="1" w:styleId="Default">
    <w:name w:val="Default"/>
    <w:uiPriority w:val="99"/>
    <w:rsid w:val="005941CA"/>
    <w:pPr>
      <w:widowControl w:val="0"/>
      <w:autoSpaceDE w:val="0"/>
      <w:autoSpaceDN w:val="0"/>
      <w:adjustRightInd w:val="0"/>
    </w:pPr>
    <w:rPr>
      <w:rFonts w:ascii="Arial" w:hAnsi="Arial" w:cs="Arial"/>
      <w:color w:val="000000"/>
      <w:sz w:val="24"/>
      <w:szCs w:val="24"/>
    </w:rPr>
  </w:style>
  <w:style w:type="paragraph" w:customStyle="1" w:styleId="BulletedNormal">
    <w:name w:val="Bulleted (Normal)"/>
    <w:basedOn w:val="Normal"/>
    <w:next w:val="Normal"/>
    <w:uiPriority w:val="99"/>
    <w:rsid w:val="00CE1725"/>
    <w:pPr>
      <w:numPr>
        <w:numId w:val="72"/>
      </w:numPr>
      <w:jc w:val="both"/>
    </w:pPr>
    <w:rPr>
      <w:sz w:val="20"/>
      <w:szCs w:val="20"/>
    </w:rPr>
  </w:style>
  <w:style w:type="paragraph" w:customStyle="1" w:styleId="Indent1Hanging">
    <w:name w:val="Indent 1 Hanging"/>
    <w:basedOn w:val="Normal"/>
    <w:rsid w:val="00CE1725"/>
    <w:pPr>
      <w:ind w:left="720" w:hanging="360"/>
      <w:jc w:val="both"/>
    </w:pPr>
    <w:rPr>
      <w:sz w:val="20"/>
      <w:szCs w:val="20"/>
    </w:rPr>
  </w:style>
  <w:style w:type="paragraph" w:customStyle="1" w:styleId="FlushL">
    <w:name w:val="Flush L"/>
    <w:basedOn w:val="Normal"/>
    <w:uiPriority w:val="1"/>
    <w:rsid w:val="00EA12FB"/>
    <w:pPr>
      <w:widowControl w:val="0"/>
      <w:jc w:val="both"/>
    </w:pPr>
    <w:rPr>
      <w:rFonts w:ascii="Times" w:hAnsi="Times"/>
      <w:szCs w:val="20"/>
    </w:rPr>
  </w:style>
  <w:style w:type="paragraph" w:customStyle="1" w:styleId="SpecParagraph1">
    <w:name w:val="Spec Paragraph 1"/>
    <w:basedOn w:val="Normal"/>
    <w:uiPriority w:val="99"/>
    <w:rsid w:val="003B2D53"/>
    <w:pPr>
      <w:ind w:firstLine="720"/>
      <w:jc w:val="both"/>
    </w:pPr>
    <w:rPr>
      <w:rFonts w:ascii="Univers" w:hAnsi="Univers"/>
      <w:b/>
      <w:szCs w:val="20"/>
    </w:rPr>
  </w:style>
  <w:style w:type="character" w:customStyle="1" w:styleId="NotetoEngr">
    <w:name w:val="Note to Engr"/>
    <w:basedOn w:val="DefaultParagraphFont"/>
    <w:uiPriority w:val="99"/>
    <w:rsid w:val="00B1026B"/>
    <w:rPr>
      <w:rFonts w:ascii="Courier New" w:hAnsi="Courier New" w:cs="Times New Roman"/>
      <w:i/>
      <w:sz w:val="24"/>
    </w:rPr>
  </w:style>
  <w:style w:type="paragraph" w:customStyle="1" w:styleId="BidEntry">
    <w:name w:val="Bid Entry"/>
    <w:basedOn w:val="Normal"/>
    <w:uiPriority w:val="99"/>
    <w:rsid w:val="00B1026B"/>
    <w:pPr>
      <w:widowControl w:val="0"/>
      <w:tabs>
        <w:tab w:val="left" w:pos="720"/>
        <w:tab w:val="right" w:pos="4860"/>
        <w:tab w:val="right" w:pos="5580"/>
        <w:tab w:val="right" w:pos="7650"/>
        <w:tab w:val="right" w:pos="9360"/>
      </w:tabs>
    </w:pPr>
    <w:rPr>
      <w:rFonts w:ascii="Univers" w:hAnsi="Univers"/>
      <w:b/>
      <w:szCs w:val="20"/>
    </w:rPr>
  </w:style>
  <w:style w:type="paragraph" w:customStyle="1" w:styleId="TofCEntry">
    <w:name w:val="TofC Entry"/>
    <w:basedOn w:val="Normal"/>
    <w:uiPriority w:val="99"/>
    <w:rsid w:val="00B1026B"/>
    <w:pPr>
      <w:tabs>
        <w:tab w:val="right" w:leader="dot" w:pos="9360"/>
      </w:tabs>
      <w:ind w:firstLine="1440"/>
      <w:jc w:val="both"/>
    </w:pPr>
    <w:rPr>
      <w:rFonts w:ascii="Univers" w:hAnsi="Univers"/>
      <w:b/>
      <w:szCs w:val="20"/>
    </w:rPr>
  </w:style>
  <w:style w:type="paragraph" w:customStyle="1" w:styleId="PR1">
    <w:name w:val="PR1"/>
    <w:basedOn w:val="Normal"/>
    <w:uiPriority w:val="99"/>
    <w:rsid w:val="00B1026B"/>
    <w:pPr>
      <w:widowControl w:val="0"/>
      <w:tabs>
        <w:tab w:val="num" w:pos="360"/>
      </w:tabs>
      <w:suppressAutoHyphens/>
      <w:autoSpaceDE w:val="0"/>
      <w:autoSpaceDN w:val="0"/>
      <w:adjustRightInd w:val="0"/>
      <w:spacing w:before="240"/>
      <w:jc w:val="both"/>
    </w:pPr>
    <w:rPr>
      <w:rFonts w:ascii="Arial" w:hAnsi="Arial"/>
    </w:rPr>
  </w:style>
  <w:style w:type="paragraph" w:customStyle="1" w:styleId="PR2">
    <w:name w:val="PR2"/>
    <w:basedOn w:val="Normal"/>
    <w:uiPriority w:val="99"/>
    <w:rsid w:val="00B1026B"/>
    <w:pPr>
      <w:widowControl w:val="0"/>
      <w:spacing w:before="240"/>
      <w:jc w:val="both"/>
    </w:pPr>
    <w:rPr>
      <w:rFonts w:ascii="Arial" w:hAnsi="Arial"/>
      <w:szCs w:val="20"/>
    </w:rPr>
  </w:style>
  <w:style w:type="paragraph" w:customStyle="1" w:styleId="PR4">
    <w:name w:val="PR4"/>
    <w:basedOn w:val="Normal"/>
    <w:uiPriority w:val="99"/>
    <w:rsid w:val="00B1026B"/>
    <w:pPr>
      <w:widowControl w:val="0"/>
      <w:suppressAutoHyphens/>
      <w:autoSpaceDE w:val="0"/>
      <w:autoSpaceDN w:val="0"/>
      <w:adjustRightInd w:val="0"/>
      <w:spacing w:before="240"/>
      <w:jc w:val="both"/>
    </w:pPr>
    <w:rPr>
      <w:rFonts w:ascii="Arial" w:hAnsi="Arial"/>
    </w:rPr>
  </w:style>
  <w:style w:type="paragraph" w:customStyle="1" w:styleId="PR5">
    <w:name w:val="PR5"/>
    <w:basedOn w:val="Normal"/>
    <w:uiPriority w:val="99"/>
    <w:rsid w:val="00B1026B"/>
    <w:pPr>
      <w:widowControl w:val="0"/>
      <w:suppressAutoHyphens/>
      <w:autoSpaceDE w:val="0"/>
      <w:autoSpaceDN w:val="0"/>
      <w:adjustRightInd w:val="0"/>
      <w:jc w:val="both"/>
    </w:pPr>
    <w:rPr>
      <w:rFonts w:ascii="Arial" w:hAnsi="Arial"/>
    </w:rPr>
  </w:style>
  <w:style w:type="paragraph" w:customStyle="1" w:styleId="PRT">
    <w:name w:val="PRT"/>
    <w:basedOn w:val="Normal"/>
    <w:next w:val="Normal"/>
    <w:uiPriority w:val="99"/>
    <w:rsid w:val="00B1026B"/>
    <w:pPr>
      <w:keepNext/>
      <w:widowControl w:val="0"/>
      <w:suppressAutoHyphens/>
      <w:autoSpaceDE w:val="0"/>
      <w:autoSpaceDN w:val="0"/>
      <w:adjustRightInd w:val="0"/>
      <w:spacing w:before="480"/>
      <w:jc w:val="both"/>
    </w:pPr>
    <w:rPr>
      <w:rFonts w:ascii="Arial" w:hAnsi="Arial"/>
      <w:u w:val="single"/>
    </w:rPr>
  </w:style>
  <w:style w:type="paragraph" w:customStyle="1" w:styleId="djm1">
    <w:name w:val="djm1"/>
    <w:basedOn w:val="Normal"/>
    <w:uiPriority w:val="99"/>
    <w:rsid w:val="00B1026B"/>
    <w:pPr>
      <w:widowControl w:val="0"/>
      <w:tabs>
        <w:tab w:val="num" w:pos="360"/>
      </w:tabs>
      <w:suppressAutoHyphens/>
      <w:ind w:left="1440" w:hanging="720"/>
      <w:jc w:val="both"/>
    </w:pPr>
    <w:rPr>
      <w:rFonts w:ascii="Arial" w:hAnsi="Arial" w:cs="Arial"/>
      <w:szCs w:val="20"/>
    </w:rPr>
  </w:style>
  <w:style w:type="paragraph" w:customStyle="1" w:styleId="djm2">
    <w:name w:val="djm2"/>
    <w:basedOn w:val="Normal"/>
    <w:uiPriority w:val="99"/>
    <w:rsid w:val="00B1026B"/>
    <w:pPr>
      <w:widowControl w:val="0"/>
      <w:tabs>
        <w:tab w:val="left" w:pos="0"/>
        <w:tab w:val="num" w:pos="360"/>
      </w:tabs>
      <w:suppressAutoHyphens/>
      <w:ind w:left="2160" w:hanging="720"/>
      <w:jc w:val="both"/>
    </w:pPr>
    <w:rPr>
      <w:rFonts w:ascii="Arial" w:hAnsi="Arial" w:cs="Arial"/>
      <w:szCs w:val="20"/>
    </w:rPr>
  </w:style>
  <w:style w:type="paragraph" w:customStyle="1" w:styleId="EOS">
    <w:name w:val="EOS"/>
    <w:basedOn w:val="Normal"/>
    <w:uiPriority w:val="99"/>
    <w:rsid w:val="00B1026B"/>
    <w:pPr>
      <w:widowControl w:val="0"/>
      <w:suppressAutoHyphens/>
      <w:autoSpaceDE w:val="0"/>
      <w:autoSpaceDN w:val="0"/>
      <w:adjustRightInd w:val="0"/>
      <w:spacing w:before="480"/>
      <w:jc w:val="center"/>
    </w:pPr>
    <w:rPr>
      <w:rFonts w:ascii="Arial" w:hAnsi="Arial"/>
    </w:rPr>
  </w:style>
  <w:style w:type="paragraph" w:customStyle="1" w:styleId="LB2">
    <w:name w:val="LB2"/>
    <w:basedOn w:val="Normal"/>
    <w:uiPriority w:val="99"/>
    <w:rsid w:val="00B1026B"/>
    <w:pPr>
      <w:tabs>
        <w:tab w:val="num" w:pos="360"/>
      </w:tabs>
      <w:spacing w:after="240"/>
    </w:pPr>
    <w:rPr>
      <w:rFonts w:ascii="Univers" w:hAnsi="Univers"/>
      <w:b/>
      <w:bCs/>
    </w:rPr>
  </w:style>
  <w:style w:type="paragraph" w:customStyle="1" w:styleId="LBA">
    <w:name w:val="LB_A"/>
    <w:basedOn w:val="Normal"/>
    <w:uiPriority w:val="99"/>
    <w:rsid w:val="00B1026B"/>
    <w:pPr>
      <w:numPr>
        <w:numId w:val="73"/>
      </w:numPr>
      <w:spacing w:after="120"/>
    </w:pPr>
    <w:rPr>
      <w:rFonts w:ascii="Univers" w:hAnsi="Univers"/>
      <w:b/>
      <w:bCs/>
    </w:rPr>
  </w:style>
  <w:style w:type="paragraph" w:customStyle="1" w:styleId="LB1">
    <w:name w:val="LB_1"/>
    <w:basedOn w:val="LBA"/>
    <w:uiPriority w:val="99"/>
    <w:rsid w:val="00B1026B"/>
    <w:pPr>
      <w:numPr>
        <w:ilvl w:val="1"/>
      </w:numPr>
      <w:tabs>
        <w:tab w:val="clear" w:pos="2160"/>
        <w:tab w:val="num" w:pos="432"/>
      </w:tabs>
      <w:spacing w:after="0"/>
      <w:ind w:left="0" w:firstLine="0"/>
    </w:pPr>
  </w:style>
  <w:style w:type="paragraph" w:customStyle="1" w:styleId="SUT">
    <w:name w:val="SUT"/>
    <w:basedOn w:val="Normal"/>
    <w:next w:val="PR1"/>
    <w:uiPriority w:val="99"/>
    <w:rsid w:val="00B1026B"/>
    <w:pPr>
      <w:suppressAutoHyphens/>
      <w:spacing w:before="240"/>
      <w:jc w:val="both"/>
      <w:outlineLvl w:val="0"/>
    </w:pPr>
    <w:rPr>
      <w:sz w:val="22"/>
      <w:szCs w:val="20"/>
    </w:rPr>
  </w:style>
  <w:style w:type="paragraph" w:customStyle="1" w:styleId="DST">
    <w:name w:val="DST"/>
    <w:basedOn w:val="Normal"/>
    <w:next w:val="PR1"/>
    <w:uiPriority w:val="99"/>
    <w:rsid w:val="00B1026B"/>
    <w:pPr>
      <w:suppressAutoHyphens/>
      <w:spacing w:before="240"/>
      <w:jc w:val="both"/>
      <w:outlineLvl w:val="0"/>
    </w:pPr>
    <w:rPr>
      <w:sz w:val="22"/>
      <w:szCs w:val="20"/>
    </w:rPr>
  </w:style>
  <w:style w:type="paragraph" w:customStyle="1" w:styleId="ART">
    <w:name w:val="ART"/>
    <w:basedOn w:val="Normal"/>
    <w:next w:val="PR1"/>
    <w:uiPriority w:val="99"/>
    <w:rsid w:val="00B1026B"/>
    <w:pPr>
      <w:keepNext/>
      <w:tabs>
        <w:tab w:val="num" w:pos="864"/>
      </w:tabs>
      <w:suppressAutoHyphens/>
      <w:spacing w:before="480"/>
      <w:ind w:left="864" w:hanging="864"/>
      <w:jc w:val="both"/>
      <w:outlineLvl w:val="1"/>
    </w:pPr>
    <w:rPr>
      <w:sz w:val="22"/>
      <w:szCs w:val="20"/>
    </w:rPr>
  </w:style>
  <w:style w:type="paragraph" w:customStyle="1" w:styleId="PR3">
    <w:name w:val="PR3"/>
    <w:basedOn w:val="Normal"/>
    <w:uiPriority w:val="99"/>
    <w:rsid w:val="00B1026B"/>
    <w:pPr>
      <w:tabs>
        <w:tab w:val="num" w:pos="2016"/>
      </w:tabs>
      <w:suppressAutoHyphens/>
      <w:ind w:left="2016" w:hanging="576"/>
      <w:jc w:val="both"/>
      <w:outlineLvl w:val="4"/>
    </w:pPr>
    <w:rPr>
      <w:sz w:val="22"/>
      <w:szCs w:val="20"/>
    </w:rPr>
  </w:style>
  <w:style w:type="paragraph" w:customStyle="1" w:styleId="CMT">
    <w:name w:val="CMT"/>
    <w:basedOn w:val="Normal"/>
    <w:link w:val="CMTChar"/>
    <w:uiPriority w:val="99"/>
    <w:rsid w:val="00B1026B"/>
    <w:pPr>
      <w:suppressAutoHyphens/>
      <w:spacing w:before="240"/>
      <w:jc w:val="both"/>
    </w:pPr>
    <w:rPr>
      <w:vanish/>
      <w:color w:val="0000FF"/>
      <w:sz w:val="22"/>
      <w:szCs w:val="20"/>
    </w:rPr>
  </w:style>
  <w:style w:type="paragraph" w:customStyle="1" w:styleId="Noparagraphstyle">
    <w:name w:val="[No paragraph style]"/>
    <w:uiPriority w:val="99"/>
    <w:rsid w:val="00B1026B"/>
    <w:pPr>
      <w:autoSpaceDE w:val="0"/>
      <w:autoSpaceDN w:val="0"/>
      <w:adjustRightInd w:val="0"/>
      <w:spacing w:line="288" w:lineRule="auto"/>
      <w:textAlignment w:val="center"/>
    </w:pPr>
    <w:rPr>
      <w:color w:val="000000"/>
      <w:sz w:val="24"/>
      <w:szCs w:val="24"/>
    </w:rPr>
  </w:style>
  <w:style w:type="paragraph" w:customStyle="1" w:styleId="Box">
    <w:name w:val="Box"/>
    <w:basedOn w:val="Normal"/>
    <w:next w:val="Normal"/>
    <w:uiPriority w:val="99"/>
    <w:rsid w:val="00B1026B"/>
    <w:pPr>
      <w:pBdr>
        <w:top w:val="single" w:sz="4" w:space="1" w:color="auto"/>
        <w:left w:val="single" w:sz="4" w:space="4" w:color="auto"/>
        <w:bottom w:val="single" w:sz="4" w:space="1" w:color="auto"/>
        <w:right w:val="single" w:sz="4" w:space="4" w:color="auto"/>
      </w:pBdr>
      <w:spacing w:before="220" w:after="120"/>
    </w:pPr>
    <w:rPr>
      <w:rFonts w:ascii="Arial" w:hAnsi="Arial"/>
      <w:sz w:val="16"/>
      <w:szCs w:val="20"/>
    </w:rPr>
  </w:style>
  <w:style w:type="paragraph" w:customStyle="1" w:styleId="Level1">
    <w:name w:val="Level 1"/>
    <w:basedOn w:val="Normal"/>
    <w:next w:val="Level2"/>
    <w:uiPriority w:val="99"/>
    <w:rsid w:val="00B1026B"/>
    <w:pPr>
      <w:keepNext/>
      <w:numPr>
        <w:numId w:val="74"/>
      </w:numPr>
      <w:suppressAutoHyphens/>
      <w:spacing w:before="220"/>
    </w:pPr>
    <w:rPr>
      <w:rFonts w:ascii="Arial" w:hAnsi="Arial"/>
      <w:b/>
      <w:caps/>
      <w:sz w:val="22"/>
      <w:szCs w:val="20"/>
    </w:rPr>
  </w:style>
  <w:style w:type="paragraph" w:customStyle="1" w:styleId="Level2">
    <w:name w:val="Level 2"/>
    <w:basedOn w:val="Normal"/>
    <w:uiPriority w:val="99"/>
    <w:rsid w:val="00B1026B"/>
    <w:pPr>
      <w:keepNext/>
      <w:numPr>
        <w:ilvl w:val="1"/>
        <w:numId w:val="74"/>
      </w:numPr>
      <w:tabs>
        <w:tab w:val="clear" w:pos="720"/>
        <w:tab w:val="left" w:pos="576"/>
      </w:tabs>
      <w:suppressAutoHyphens/>
      <w:spacing w:before="220"/>
      <w:ind w:left="576" w:hanging="576"/>
    </w:pPr>
    <w:rPr>
      <w:rFonts w:ascii="Arial" w:hAnsi="Arial"/>
      <w:caps/>
      <w:sz w:val="22"/>
      <w:szCs w:val="20"/>
    </w:rPr>
  </w:style>
  <w:style w:type="paragraph" w:customStyle="1" w:styleId="Level3">
    <w:name w:val="Level 3"/>
    <w:basedOn w:val="Normal"/>
    <w:uiPriority w:val="99"/>
    <w:rsid w:val="00B1026B"/>
    <w:pPr>
      <w:numPr>
        <w:ilvl w:val="2"/>
        <w:numId w:val="74"/>
      </w:numPr>
      <w:tabs>
        <w:tab w:val="left" w:pos="1152"/>
      </w:tabs>
      <w:suppressAutoHyphens/>
      <w:spacing w:before="220"/>
    </w:pPr>
    <w:rPr>
      <w:rFonts w:ascii="Arial" w:hAnsi="Arial"/>
      <w:sz w:val="22"/>
      <w:szCs w:val="20"/>
    </w:rPr>
  </w:style>
  <w:style w:type="paragraph" w:customStyle="1" w:styleId="Level4">
    <w:name w:val="Level 4"/>
    <w:basedOn w:val="Normal"/>
    <w:uiPriority w:val="99"/>
    <w:rsid w:val="00B1026B"/>
    <w:pPr>
      <w:numPr>
        <w:ilvl w:val="3"/>
        <w:numId w:val="74"/>
      </w:numPr>
      <w:tabs>
        <w:tab w:val="left" w:pos="1728"/>
      </w:tabs>
      <w:suppressAutoHyphens/>
      <w:spacing w:before="220"/>
    </w:pPr>
    <w:rPr>
      <w:rFonts w:ascii="Arial" w:hAnsi="Arial"/>
      <w:sz w:val="22"/>
      <w:szCs w:val="20"/>
    </w:rPr>
  </w:style>
  <w:style w:type="paragraph" w:customStyle="1" w:styleId="Level5">
    <w:name w:val="Level 5"/>
    <w:basedOn w:val="Normal"/>
    <w:uiPriority w:val="99"/>
    <w:rsid w:val="00B1026B"/>
    <w:pPr>
      <w:numPr>
        <w:ilvl w:val="4"/>
        <w:numId w:val="74"/>
      </w:numPr>
      <w:tabs>
        <w:tab w:val="clear" w:pos="2880"/>
        <w:tab w:val="left" w:pos="2304"/>
      </w:tabs>
      <w:suppressAutoHyphens/>
      <w:spacing w:before="220"/>
      <w:ind w:left="2304" w:hanging="576"/>
    </w:pPr>
    <w:rPr>
      <w:rFonts w:ascii="Arial" w:hAnsi="Arial"/>
      <w:sz w:val="22"/>
      <w:szCs w:val="20"/>
    </w:rPr>
  </w:style>
  <w:style w:type="paragraph" w:customStyle="1" w:styleId="Level6">
    <w:name w:val="Level 6"/>
    <w:basedOn w:val="Normal"/>
    <w:uiPriority w:val="99"/>
    <w:rsid w:val="00B1026B"/>
    <w:pPr>
      <w:numPr>
        <w:ilvl w:val="5"/>
        <w:numId w:val="74"/>
      </w:numPr>
      <w:tabs>
        <w:tab w:val="clear" w:pos="3600"/>
        <w:tab w:val="left" w:pos="2880"/>
      </w:tabs>
      <w:suppressAutoHyphens/>
      <w:spacing w:before="120"/>
      <w:ind w:left="2880" w:hanging="576"/>
    </w:pPr>
    <w:rPr>
      <w:rFonts w:ascii="Arial" w:hAnsi="Arial"/>
      <w:sz w:val="22"/>
      <w:szCs w:val="20"/>
    </w:rPr>
  </w:style>
  <w:style w:type="paragraph" w:customStyle="1" w:styleId="Level7">
    <w:name w:val="Level 7"/>
    <w:basedOn w:val="Normal"/>
    <w:uiPriority w:val="99"/>
    <w:rsid w:val="00B1026B"/>
    <w:pPr>
      <w:numPr>
        <w:ilvl w:val="6"/>
        <w:numId w:val="74"/>
      </w:numPr>
      <w:tabs>
        <w:tab w:val="clear" w:pos="4320"/>
        <w:tab w:val="left" w:pos="3456"/>
      </w:tabs>
      <w:suppressAutoHyphens/>
      <w:spacing w:before="120"/>
      <w:ind w:left="3456" w:hanging="576"/>
    </w:pPr>
    <w:rPr>
      <w:rFonts w:ascii="Arial" w:hAnsi="Arial"/>
      <w:sz w:val="22"/>
      <w:szCs w:val="20"/>
    </w:rPr>
  </w:style>
  <w:style w:type="paragraph" w:customStyle="1" w:styleId="Level8">
    <w:name w:val="Level 8"/>
    <w:basedOn w:val="Normal"/>
    <w:uiPriority w:val="99"/>
    <w:rsid w:val="00B1026B"/>
    <w:pPr>
      <w:numPr>
        <w:ilvl w:val="7"/>
        <w:numId w:val="74"/>
      </w:numPr>
      <w:tabs>
        <w:tab w:val="clear" w:pos="5040"/>
        <w:tab w:val="left" w:pos="4032"/>
      </w:tabs>
      <w:suppressAutoHyphens/>
      <w:spacing w:before="120"/>
      <w:ind w:left="4032" w:hanging="576"/>
    </w:pPr>
    <w:rPr>
      <w:rFonts w:ascii="Arial" w:hAnsi="Arial"/>
      <w:sz w:val="22"/>
      <w:szCs w:val="20"/>
    </w:rPr>
  </w:style>
  <w:style w:type="paragraph" w:customStyle="1" w:styleId="Level9">
    <w:name w:val="Level 9"/>
    <w:basedOn w:val="Normal"/>
    <w:uiPriority w:val="99"/>
    <w:rsid w:val="00B1026B"/>
    <w:pPr>
      <w:numPr>
        <w:ilvl w:val="8"/>
        <w:numId w:val="74"/>
      </w:numPr>
      <w:tabs>
        <w:tab w:val="clear" w:pos="5760"/>
        <w:tab w:val="left" w:pos="4608"/>
      </w:tabs>
      <w:suppressAutoHyphens/>
      <w:spacing w:before="120"/>
      <w:ind w:left="4608" w:hanging="576"/>
    </w:pPr>
    <w:rPr>
      <w:rFonts w:ascii="Arial" w:hAnsi="Arial"/>
      <w:sz w:val="22"/>
      <w:szCs w:val="20"/>
    </w:rPr>
  </w:style>
  <w:style w:type="paragraph" w:customStyle="1" w:styleId="tab">
    <w:name w:val="tab"/>
    <w:basedOn w:val="Normal"/>
    <w:uiPriority w:val="99"/>
    <w:rsid w:val="00B1026B"/>
    <w:pPr>
      <w:numPr>
        <w:numId w:val="232"/>
      </w:numPr>
      <w:jc w:val="both"/>
    </w:pPr>
    <w:rPr>
      <w:rFonts w:ascii="Arial" w:hAnsi="Arial"/>
      <w:szCs w:val="20"/>
    </w:rPr>
  </w:style>
  <w:style w:type="paragraph" w:customStyle="1" w:styleId="Instructions">
    <w:name w:val="Instructions"/>
    <w:basedOn w:val="Normal"/>
    <w:rsid w:val="00B1026B"/>
    <w:pPr>
      <w:keepNext/>
      <w:spacing w:before="60" w:after="60"/>
      <w:ind w:left="1440"/>
      <w:jc w:val="both"/>
    </w:pPr>
    <w:rPr>
      <w:b/>
      <w:vanish/>
      <w:szCs w:val="20"/>
    </w:rPr>
  </w:style>
  <w:style w:type="paragraph" w:customStyle="1" w:styleId="SCT">
    <w:name w:val="SCT"/>
    <w:basedOn w:val="Normal"/>
    <w:next w:val="PRT"/>
    <w:uiPriority w:val="99"/>
    <w:rsid w:val="00466F4A"/>
    <w:pPr>
      <w:suppressAutoHyphens/>
      <w:spacing w:before="240"/>
      <w:jc w:val="both"/>
    </w:pPr>
    <w:rPr>
      <w:sz w:val="22"/>
      <w:szCs w:val="20"/>
    </w:rPr>
  </w:style>
  <w:style w:type="character" w:customStyle="1" w:styleId="NAM">
    <w:name w:val="NAM"/>
    <w:basedOn w:val="DefaultParagraphFont"/>
    <w:uiPriority w:val="99"/>
    <w:rsid w:val="00466F4A"/>
    <w:rPr>
      <w:rFonts w:cs="Times New Roman"/>
    </w:rPr>
  </w:style>
  <w:style w:type="character" w:customStyle="1" w:styleId="SI">
    <w:name w:val="SI"/>
    <w:basedOn w:val="DefaultParagraphFont"/>
    <w:uiPriority w:val="99"/>
    <w:rsid w:val="00466F4A"/>
    <w:rPr>
      <w:rFonts w:cs="Times New Roman"/>
      <w:color w:val="008080"/>
    </w:rPr>
  </w:style>
  <w:style w:type="character" w:customStyle="1" w:styleId="IP">
    <w:name w:val="IP"/>
    <w:basedOn w:val="DefaultParagraphFont"/>
    <w:uiPriority w:val="99"/>
    <w:rsid w:val="00466F4A"/>
    <w:rPr>
      <w:rFonts w:cs="Times New Roman"/>
      <w:color w:val="FF0000"/>
    </w:rPr>
  </w:style>
  <w:style w:type="character" w:customStyle="1" w:styleId="CMTChar">
    <w:name w:val="CMT Char"/>
    <w:basedOn w:val="DefaultParagraphFont"/>
    <w:link w:val="CMT"/>
    <w:uiPriority w:val="99"/>
    <w:locked/>
    <w:rsid w:val="00466F4A"/>
    <w:rPr>
      <w:rFonts w:cs="Times New Roman"/>
      <w:vanish/>
      <w:color w:val="0000FF"/>
      <w:sz w:val="22"/>
    </w:rPr>
  </w:style>
  <w:style w:type="character" w:customStyle="1" w:styleId="SAhyperlink">
    <w:name w:val="SAhyperlink"/>
    <w:basedOn w:val="Hyperlink"/>
    <w:uiPriority w:val="99"/>
    <w:rsid w:val="00B835D6"/>
    <w:rPr>
      <w:rFonts w:cs="Times New Roman"/>
      <w:color w:val="E36C0A"/>
      <w:u w:val="single"/>
    </w:rPr>
  </w:style>
  <w:style w:type="paragraph" w:styleId="Revision">
    <w:name w:val="Revision"/>
    <w:hidden/>
    <w:uiPriority w:val="99"/>
    <w:semiHidden/>
    <w:rsid w:val="00F02532"/>
    <w:rPr>
      <w:sz w:val="24"/>
      <w:szCs w:val="24"/>
    </w:rPr>
  </w:style>
  <w:style w:type="numbering" w:styleId="111111">
    <w:name w:val="Outline List 2"/>
    <w:basedOn w:val="NoList"/>
    <w:uiPriority w:val="99"/>
    <w:semiHidden/>
    <w:unhideWhenUsed/>
    <w:rsid w:val="003E4229"/>
    <w:pPr>
      <w:numPr>
        <w:numId w:val="3"/>
      </w:numPr>
    </w:pPr>
  </w:style>
  <w:style w:type="numbering" w:styleId="1ai">
    <w:name w:val="Outline List 1"/>
    <w:basedOn w:val="NoList"/>
    <w:uiPriority w:val="99"/>
    <w:semiHidden/>
    <w:unhideWhenUsed/>
    <w:rsid w:val="003E4229"/>
  </w:style>
  <w:style w:type="numbering" w:styleId="ArticleSection">
    <w:name w:val="Outline List 3"/>
    <w:basedOn w:val="NoList"/>
    <w:uiPriority w:val="99"/>
    <w:semiHidden/>
    <w:unhideWhenUsed/>
    <w:rsid w:val="003E4229"/>
    <w:pPr>
      <w:numPr>
        <w:numId w:val="282"/>
      </w:numPr>
    </w:pPr>
  </w:style>
  <w:style w:type="paragraph" w:styleId="ListParagraph">
    <w:name w:val="List Paragraph"/>
    <w:basedOn w:val="Normal"/>
    <w:uiPriority w:val="34"/>
    <w:qFormat/>
    <w:rsid w:val="00E82D04"/>
    <w:pPr>
      <w:ind w:left="720"/>
      <w:contextualSpacing/>
    </w:pPr>
    <w:rPr>
      <w:rFonts w:ascii="Arial" w:hAnsi="Arial"/>
      <w:szCs w:val="20"/>
    </w:rPr>
  </w:style>
  <w:style w:type="paragraph" w:customStyle="1" w:styleId="Comments">
    <w:name w:val="Comments"/>
    <w:basedOn w:val="Normal"/>
    <w:rsid w:val="000A3CA3"/>
    <w:pPr>
      <w:keepNext/>
      <w:widowControl w:val="0"/>
      <w:jc w:val="right"/>
    </w:pPr>
    <w:rPr>
      <w:rFonts w:ascii="Arial" w:hAnsi="Arial"/>
      <w:b/>
      <w:vanish/>
      <w:sz w:val="20"/>
      <w:szCs w:val="20"/>
    </w:rPr>
  </w:style>
  <w:style w:type="paragraph" w:customStyle="1" w:styleId="Hanging">
    <w:name w:val="Hanging"/>
    <w:basedOn w:val="Normal"/>
    <w:rsid w:val="000A3CA3"/>
    <w:pPr>
      <w:ind w:left="360" w:hanging="360"/>
    </w:pPr>
    <w:rPr>
      <w:rFonts w:ascii="Arial" w:hAnsi="Arial"/>
      <w:sz w:val="20"/>
      <w:szCs w:val="20"/>
    </w:rPr>
  </w:style>
  <w:style w:type="paragraph" w:customStyle="1" w:styleId="Hangingdefinition">
    <w:name w:val="Hanging (definition)"/>
    <w:basedOn w:val="Normal"/>
    <w:rsid w:val="000A3CA3"/>
    <w:pPr>
      <w:spacing w:after="160"/>
      <w:ind w:left="360" w:hanging="360"/>
    </w:pPr>
    <w:rPr>
      <w:rFonts w:ascii="Arial" w:hAnsi="Arial"/>
      <w:iCs/>
      <w:sz w:val="20"/>
      <w:szCs w:val="20"/>
    </w:rPr>
  </w:style>
  <w:style w:type="paragraph" w:customStyle="1" w:styleId="Heading112pt">
    <w:name w:val="Heading 1 (12 pt)"/>
    <w:basedOn w:val="Normal"/>
    <w:next w:val="Normal"/>
    <w:rsid w:val="000A3CA3"/>
    <w:pPr>
      <w:keepNext/>
      <w:keepLines/>
      <w:spacing w:after="60"/>
      <w:jc w:val="center"/>
      <w:outlineLvl w:val="0"/>
    </w:pPr>
    <w:rPr>
      <w:rFonts w:ascii="Arial" w:hAnsi="Arial"/>
      <w:b/>
      <w:kern w:val="28"/>
      <w:szCs w:val="20"/>
    </w:rPr>
  </w:style>
  <w:style w:type="paragraph" w:customStyle="1" w:styleId="Heading1Modified14">
    <w:name w:val="Heading 1 Modified 14"/>
    <w:basedOn w:val="Normal"/>
    <w:rsid w:val="000A3CA3"/>
    <w:pPr>
      <w:keepNext/>
      <w:keepLines/>
      <w:spacing w:after="60"/>
      <w:jc w:val="center"/>
      <w:outlineLvl w:val="0"/>
    </w:pPr>
    <w:rPr>
      <w:rFonts w:ascii="Arial" w:hAnsi="Arial"/>
      <w:b/>
      <w:kern w:val="28"/>
      <w:sz w:val="28"/>
      <w:szCs w:val="20"/>
    </w:rPr>
  </w:style>
  <w:style w:type="paragraph" w:customStyle="1" w:styleId="Heading1Modified14NoTOC">
    <w:name w:val="Heading 1 Modified 14 No TOC"/>
    <w:basedOn w:val="Normal"/>
    <w:rsid w:val="000A3CA3"/>
    <w:pPr>
      <w:keepNext/>
      <w:keepLines/>
      <w:spacing w:after="60"/>
      <w:jc w:val="center"/>
    </w:pPr>
    <w:rPr>
      <w:rFonts w:ascii="Arial" w:hAnsi="Arial"/>
      <w:b/>
      <w:kern w:val="28"/>
      <w:sz w:val="28"/>
      <w:szCs w:val="20"/>
    </w:rPr>
  </w:style>
  <w:style w:type="paragraph" w:customStyle="1" w:styleId="Heading1NoTOC">
    <w:name w:val="Heading 1 No TOC"/>
    <w:basedOn w:val="Normal"/>
    <w:next w:val="Normal"/>
    <w:rsid w:val="000A3CA3"/>
    <w:pPr>
      <w:keepNext/>
      <w:keepLines/>
      <w:spacing w:after="60"/>
      <w:jc w:val="center"/>
    </w:pPr>
    <w:rPr>
      <w:rFonts w:ascii="Arial" w:hAnsi="Arial"/>
      <w:b/>
      <w:kern w:val="28"/>
      <w:sz w:val="20"/>
      <w:szCs w:val="20"/>
    </w:rPr>
  </w:style>
  <w:style w:type="paragraph" w:customStyle="1" w:styleId="Indent2Hanging">
    <w:name w:val="Indent 2 Hanging"/>
    <w:basedOn w:val="Normal"/>
    <w:uiPriority w:val="1"/>
    <w:rsid w:val="000A3CA3"/>
    <w:pPr>
      <w:ind w:left="1699" w:hanging="763"/>
    </w:pPr>
    <w:rPr>
      <w:rFonts w:ascii="Arial" w:hAnsi="Arial"/>
      <w:sz w:val="20"/>
      <w:szCs w:val="20"/>
    </w:rPr>
  </w:style>
  <w:style w:type="paragraph" w:customStyle="1" w:styleId="Indent3Hanging">
    <w:name w:val="Indent 3 Hanging"/>
    <w:basedOn w:val="Normal"/>
    <w:rsid w:val="000A3CA3"/>
    <w:pPr>
      <w:ind w:left="2649" w:hanging="950"/>
    </w:pPr>
    <w:rPr>
      <w:rFonts w:ascii="Arial" w:hAnsi="Arial"/>
      <w:sz w:val="20"/>
      <w:szCs w:val="20"/>
    </w:rPr>
  </w:style>
  <w:style w:type="paragraph" w:customStyle="1" w:styleId="TableCentered">
    <w:name w:val="Table (Centered)"/>
    <w:basedOn w:val="Normal"/>
    <w:rsid w:val="000A3CA3"/>
    <w:pPr>
      <w:keepNext/>
      <w:jc w:val="center"/>
    </w:pPr>
    <w:rPr>
      <w:rFonts w:ascii="Arial" w:hAnsi="Arial"/>
      <w:sz w:val="20"/>
      <w:szCs w:val="20"/>
    </w:rPr>
  </w:style>
  <w:style w:type="paragraph" w:customStyle="1" w:styleId="TableIndent1f">
    <w:name w:val="Table (Indent 1f)"/>
    <w:basedOn w:val="Normal"/>
    <w:rsid w:val="000A3CA3"/>
    <w:pPr>
      <w:keepNext/>
      <w:ind w:left="360"/>
    </w:pPr>
    <w:rPr>
      <w:rFonts w:ascii="Arial" w:hAnsi="Arial"/>
      <w:sz w:val="20"/>
      <w:szCs w:val="20"/>
    </w:rPr>
  </w:style>
  <w:style w:type="paragraph" w:customStyle="1" w:styleId="TableLt">
    <w:name w:val="Table (Lt.)"/>
    <w:basedOn w:val="Normal"/>
    <w:rsid w:val="000A3CA3"/>
    <w:pPr>
      <w:keepNext/>
    </w:pPr>
    <w:rPr>
      <w:rFonts w:ascii="Arial" w:hAnsi="Arial"/>
      <w:sz w:val="20"/>
      <w:szCs w:val="20"/>
    </w:rPr>
  </w:style>
  <w:style w:type="paragraph" w:customStyle="1" w:styleId="TableRt">
    <w:name w:val="Table (Rt.)"/>
    <w:basedOn w:val="Normal"/>
    <w:rsid w:val="000A3CA3"/>
    <w:pPr>
      <w:keepNext/>
      <w:jc w:val="right"/>
    </w:pPr>
    <w:rPr>
      <w:rFonts w:ascii="Arial" w:hAnsi="Arial"/>
      <w:sz w:val="20"/>
      <w:szCs w:val="20"/>
    </w:rPr>
  </w:style>
  <w:style w:type="paragraph" w:customStyle="1" w:styleId="TitleCentered">
    <w:name w:val="Title_Centered"/>
    <w:basedOn w:val="Normal"/>
    <w:next w:val="Normal"/>
    <w:rsid w:val="000A3CA3"/>
    <w:pPr>
      <w:keepNext/>
      <w:keepLines/>
      <w:spacing w:before="60" w:after="60"/>
      <w:jc w:val="center"/>
    </w:pPr>
    <w:rPr>
      <w:rFonts w:ascii="Arial" w:hAnsi="Arial"/>
      <w:b/>
      <w:sz w:val="20"/>
      <w:szCs w:val="20"/>
    </w:rPr>
  </w:style>
  <w:style w:type="paragraph" w:customStyle="1" w:styleId="Normalkeepwithnext">
    <w:name w:val="Normal (keep with next)"/>
    <w:basedOn w:val="Normal"/>
    <w:rsid w:val="000A3CA3"/>
    <w:pPr>
      <w:keepNext/>
      <w:spacing w:after="160"/>
    </w:pPr>
    <w:rPr>
      <w:rFonts w:ascii="Arial" w:hAnsi="Arial"/>
      <w:sz w:val="20"/>
      <w:szCs w:val="20"/>
    </w:rPr>
  </w:style>
  <w:style w:type="paragraph" w:customStyle="1" w:styleId="Heading112ptNoTOC">
    <w:name w:val="Heading 1 (12 pt) No TOC"/>
    <w:basedOn w:val="Normal"/>
    <w:next w:val="Normal"/>
    <w:rsid w:val="000A3CA3"/>
    <w:pPr>
      <w:keepNext/>
      <w:keepLines/>
      <w:spacing w:after="60"/>
      <w:jc w:val="center"/>
    </w:pPr>
    <w:rPr>
      <w:rFonts w:ascii="Arial" w:hAnsi="Arial"/>
      <w:b/>
      <w:kern w:val="28"/>
      <w:szCs w:val="20"/>
    </w:rPr>
  </w:style>
  <w:style w:type="paragraph" w:customStyle="1" w:styleId="BuildingNormal">
    <w:name w:val="Building Normal"/>
    <w:basedOn w:val="Normal"/>
    <w:rsid w:val="000A3CA3"/>
    <w:pPr>
      <w:spacing w:after="160"/>
      <w:ind w:left="360"/>
      <w:jc w:val="both"/>
    </w:pPr>
    <w:rPr>
      <w:rFonts w:ascii="Arial" w:hAnsi="Arial"/>
      <w:sz w:val="20"/>
      <w:szCs w:val="20"/>
    </w:rPr>
  </w:style>
  <w:style w:type="paragraph" w:customStyle="1" w:styleId="Heading2NoTOC">
    <w:name w:val="Heading 2 No TOC"/>
    <w:basedOn w:val="Normal"/>
    <w:next w:val="Normal"/>
    <w:rsid w:val="000A3CA3"/>
    <w:pPr>
      <w:keepNext/>
      <w:spacing w:after="60"/>
    </w:pPr>
    <w:rPr>
      <w:rFonts w:ascii="Arial" w:hAnsi="Arial"/>
      <w:b/>
      <w:sz w:val="20"/>
      <w:szCs w:val="20"/>
    </w:rPr>
  </w:style>
  <w:style w:type="paragraph" w:customStyle="1" w:styleId="Heading3NoTOC">
    <w:name w:val="Heading 3 No TOC"/>
    <w:basedOn w:val="Normal"/>
    <w:next w:val="Normal"/>
    <w:link w:val="Heading3NoTOCChar"/>
    <w:rsid w:val="000A3CA3"/>
    <w:pPr>
      <w:keepNext/>
      <w:spacing w:after="60"/>
    </w:pPr>
    <w:rPr>
      <w:rFonts w:ascii="Arial" w:hAnsi="Arial"/>
      <w:b/>
      <w:sz w:val="20"/>
      <w:szCs w:val="20"/>
    </w:rPr>
  </w:style>
  <w:style w:type="character" w:customStyle="1" w:styleId="Heading3NoTOCChar">
    <w:name w:val="Heading 3 No TOC Char"/>
    <w:basedOn w:val="DefaultParagraphFont"/>
    <w:link w:val="Heading3NoTOC"/>
    <w:rsid w:val="000A3CA3"/>
    <w:rPr>
      <w:rFonts w:ascii="Arial" w:hAnsi="Arial"/>
      <w:b/>
      <w:sz w:val="20"/>
      <w:szCs w:val="20"/>
    </w:rPr>
  </w:style>
  <w:style w:type="paragraph" w:styleId="TOCHeading">
    <w:name w:val="TOC Heading"/>
    <w:basedOn w:val="Heading1"/>
    <w:next w:val="Normal"/>
    <w:uiPriority w:val="39"/>
    <w:semiHidden/>
    <w:unhideWhenUsed/>
    <w:qFormat/>
    <w:rsid w:val="00F76945"/>
    <w:pPr>
      <w:keepLines/>
      <w:tabs>
        <w:tab w:val="clear" w:pos="0"/>
        <w:tab w:val="clear" w:pos="1440"/>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Indent2HangingPLV">
    <w:name w:val="Indent 2 Hanging PLV"/>
    <w:basedOn w:val="Normal"/>
    <w:rsid w:val="00AB40AD"/>
    <w:pPr>
      <w:ind w:left="1267" w:hanging="547"/>
      <w:jc w:val="both"/>
    </w:pPr>
    <w:rPr>
      <w:szCs w:val="20"/>
    </w:rPr>
  </w:style>
  <w:style w:type="paragraph" w:styleId="Caption">
    <w:name w:val="caption"/>
    <w:basedOn w:val="Normal"/>
    <w:next w:val="Normal"/>
    <w:qFormat/>
    <w:locked/>
    <w:rsid w:val="006F6AA7"/>
    <w:pPr>
      <w:jc w:val="center"/>
    </w:pPr>
    <w:rPr>
      <w:b/>
      <w:smallCaps/>
      <w:szCs w:val="20"/>
    </w:rPr>
  </w:style>
  <w:style w:type="paragraph" w:customStyle="1" w:styleId="Right">
    <w:name w:val="Right"/>
    <w:basedOn w:val="Normal"/>
    <w:uiPriority w:val="1"/>
    <w:rsid w:val="007D768A"/>
    <w:pPr>
      <w:keepNext/>
      <w:ind w:firstLine="360"/>
      <w:jc w:val="right"/>
    </w:pPr>
    <w:rPr>
      <w:rFonts w:ascii="Times" w:hAnsi="Times"/>
      <w:b/>
      <w:vanish/>
      <w:sz w:val="20"/>
      <w:szCs w:val="20"/>
    </w:rPr>
  </w:style>
  <w:style w:type="paragraph" w:customStyle="1" w:styleId="Indent3HangingPLV">
    <w:name w:val="Indent 3 Hanging PLV"/>
    <w:basedOn w:val="Normal"/>
    <w:uiPriority w:val="1"/>
    <w:rsid w:val="007D768A"/>
    <w:pPr>
      <w:ind w:left="1987" w:hanging="720"/>
      <w:jc w:val="both"/>
    </w:pPr>
    <w:rPr>
      <w:szCs w:val="20"/>
    </w:rPr>
  </w:style>
  <w:style w:type="character" w:styleId="PlaceholderText">
    <w:name w:val="Placeholder Text"/>
    <w:basedOn w:val="DefaultParagraphFont"/>
    <w:uiPriority w:val="99"/>
    <w:semiHidden/>
    <w:rsid w:val="00F263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4314">
      <w:bodyDiv w:val="1"/>
      <w:marLeft w:val="0"/>
      <w:marRight w:val="0"/>
      <w:marTop w:val="0"/>
      <w:marBottom w:val="0"/>
      <w:divBdr>
        <w:top w:val="none" w:sz="0" w:space="0" w:color="auto"/>
        <w:left w:val="none" w:sz="0" w:space="0" w:color="auto"/>
        <w:bottom w:val="none" w:sz="0" w:space="0" w:color="auto"/>
        <w:right w:val="none" w:sz="0" w:space="0" w:color="auto"/>
      </w:divBdr>
    </w:div>
    <w:div w:id="98986163">
      <w:bodyDiv w:val="1"/>
      <w:marLeft w:val="0"/>
      <w:marRight w:val="0"/>
      <w:marTop w:val="0"/>
      <w:marBottom w:val="0"/>
      <w:divBdr>
        <w:top w:val="none" w:sz="0" w:space="0" w:color="auto"/>
        <w:left w:val="none" w:sz="0" w:space="0" w:color="auto"/>
        <w:bottom w:val="none" w:sz="0" w:space="0" w:color="auto"/>
        <w:right w:val="none" w:sz="0" w:space="0" w:color="auto"/>
      </w:divBdr>
    </w:div>
    <w:div w:id="204291526">
      <w:bodyDiv w:val="1"/>
      <w:marLeft w:val="0"/>
      <w:marRight w:val="0"/>
      <w:marTop w:val="0"/>
      <w:marBottom w:val="0"/>
      <w:divBdr>
        <w:top w:val="none" w:sz="0" w:space="0" w:color="auto"/>
        <w:left w:val="none" w:sz="0" w:space="0" w:color="auto"/>
        <w:bottom w:val="none" w:sz="0" w:space="0" w:color="auto"/>
        <w:right w:val="none" w:sz="0" w:space="0" w:color="auto"/>
      </w:divBdr>
    </w:div>
    <w:div w:id="285085944">
      <w:bodyDiv w:val="1"/>
      <w:marLeft w:val="0"/>
      <w:marRight w:val="0"/>
      <w:marTop w:val="0"/>
      <w:marBottom w:val="0"/>
      <w:divBdr>
        <w:top w:val="none" w:sz="0" w:space="0" w:color="auto"/>
        <w:left w:val="none" w:sz="0" w:space="0" w:color="auto"/>
        <w:bottom w:val="none" w:sz="0" w:space="0" w:color="auto"/>
        <w:right w:val="none" w:sz="0" w:space="0" w:color="auto"/>
      </w:divBdr>
    </w:div>
    <w:div w:id="538250194">
      <w:bodyDiv w:val="1"/>
      <w:marLeft w:val="0"/>
      <w:marRight w:val="0"/>
      <w:marTop w:val="0"/>
      <w:marBottom w:val="0"/>
      <w:divBdr>
        <w:top w:val="none" w:sz="0" w:space="0" w:color="auto"/>
        <w:left w:val="none" w:sz="0" w:space="0" w:color="auto"/>
        <w:bottom w:val="none" w:sz="0" w:space="0" w:color="auto"/>
        <w:right w:val="none" w:sz="0" w:space="0" w:color="auto"/>
      </w:divBdr>
    </w:div>
    <w:div w:id="684092114">
      <w:bodyDiv w:val="1"/>
      <w:marLeft w:val="0"/>
      <w:marRight w:val="0"/>
      <w:marTop w:val="0"/>
      <w:marBottom w:val="0"/>
      <w:divBdr>
        <w:top w:val="none" w:sz="0" w:space="0" w:color="auto"/>
        <w:left w:val="none" w:sz="0" w:space="0" w:color="auto"/>
        <w:bottom w:val="none" w:sz="0" w:space="0" w:color="auto"/>
        <w:right w:val="none" w:sz="0" w:space="0" w:color="auto"/>
      </w:divBdr>
    </w:div>
    <w:div w:id="780606213">
      <w:marLeft w:val="0"/>
      <w:marRight w:val="0"/>
      <w:marTop w:val="0"/>
      <w:marBottom w:val="0"/>
      <w:divBdr>
        <w:top w:val="none" w:sz="0" w:space="0" w:color="auto"/>
        <w:left w:val="none" w:sz="0" w:space="0" w:color="auto"/>
        <w:bottom w:val="none" w:sz="0" w:space="0" w:color="auto"/>
        <w:right w:val="none" w:sz="0" w:space="0" w:color="auto"/>
      </w:divBdr>
    </w:div>
    <w:div w:id="780606214">
      <w:marLeft w:val="0"/>
      <w:marRight w:val="0"/>
      <w:marTop w:val="0"/>
      <w:marBottom w:val="0"/>
      <w:divBdr>
        <w:top w:val="none" w:sz="0" w:space="0" w:color="auto"/>
        <w:left w:val="none" w:sz="0" w:space="0" w:color="auto"/>
        <w:bottom w:val="none" w:sz="0" w:space="0" w:color="auto"/>
        <w:right w:val="none" w:sz="0" w:space="0" w:color="auto"/>
      </w:divBdr>
    </w:div>
    <w:div w:id="780606215">
      <w:marLeft w:val="0"/>
      <w:marRight w:val="0"/>
      <w:marTop w:val="0"/>
      <w:marBottom w:val="0"/>
      <w:divBdr>
        <w:top w:val="none" w:sz="0" w:space="0" w:color="auto"/>
        <w:left w:val="none" w:sz="0" w:space="0" w:color="auto"/>
        <w:bottom w:val="none" w:sz="0" w:space="0" w:color="auto"/>
        <w:right w:val="none" w:sz="0" w:space="0" w:color="auto"/>
      </w:divBdr>
    </w:div>
    <w:div w:id="780606216">
      <w:marLeft w:val="0"/>
      <w:marRight w:val="0"/>
      <w:marTop w:val="0"/>
      <w:marBottom w:val="0"/>
      <w:divBdr>
        <w:top w:val="none" w:sz="0" w:space="0" w:color="auto"/>
        <w:left w:val="none" w:sz="0" w:space="0" w:color="auto"/>
        <w:bottom w:val="none" w:sz="0" w:space="0" w:color="auto"/>
        <w:right w:val="none" w:sz="0" w:space="0" w:color="auto"/>
      </w:divBdr>
    </w:div>
    <w:div w:id="780606217">
      <w:marLeft w:val="0"/>
      <w:marRight w:val="0"/>
      <w:marTop w:val="0"/>
      <w:marBottom w:val="0"/>
      <w:divBdr>
        <w:top w:val="none" w:sz="0" w:space="0" w:color="auto"/>
        <w:left w:val="none" w:sz="0" w:space="0" w:color="auto"/>
        <w:bottom w:val="none" w:sz="0" w:space="0" w:color="auto"/>
        <w:right w:val="none" w:sz="0" w:space="0" w:color="auto"/>
      </w:divBdr>
    </w:div>
    <w:div w:id="780606218">
      <w:marLeft w:val="0"/>
      <w:marRight w:val="0"/>
      <w:marTop w:val="0"/>
      <w:marBottom w:val="0"/>
      <w:divBdr>
        <w:top w:val="none" w:sz="0" w:space="0" w:color="auto"/>
        <w:left w:val="none" w:sz="0" w:space="0" w:color="auto"/>
        <w:bottom w:val="none" w:sz="0" w:space="0" w:color="auto"/>
        <w:right w:val="none" w:sz="0" w:space="0" w:color="auto"/>
      </w:divBdr>
    </w:div>
    <w:div w:id="780606219">
      <w:marLeft w:val="0"/>
      <w:marRight w:val="0"/>
      <w:marTop w:val="0"/>
      <w:marBottom w:val="0"/>
      <w:divBdr>
        <w:top w:val="none" w:sz="0" w:space="0" w:color="auto"/>
        <w:left w:val="none" w:sz="0" w:space="0" w:color="auto"/>
        <w:bottom w:val="none" w:sz="0" w:space="0" w:color="auto"/>
        <w:right w:val="none" w:sz="0" w:space="0" w:color="auto"/>
      </w:divBdr>
    </w:div>
    <w:div w:id="780606220">
      <w:marLeft w:val="0"/>
      <w:marRight w:val="0"/>
      <w:marTop w:val="0"/>
      <w:marBottom w:val="0"/>
      <w:divBdr>
        <w:top w:val="none" w:sz="0" w:space="0" w:color="auto"/>
        <w:left w:val="none" w:sz="0" w:space="0" w:color="auto"/>
        <w:bottom w:val="none" w:sz="0" w:space="0" w:color="auto"/>
        <w:right w:val="none" w:sz="0" w:space="0" w:color="auto"/>
      </w:divBdr>
    </w:div>
    <w:div w:id="780606221">
      <w:marLeft w:val="0"/>
      <w:marRight w:val="0"/>
      <w:marTop w:val="0"/>
      <w:marBottom w:val="0"/>
      <w:divBdr>
        <w:top w:val="none" w:sz="0" w:space="0" w:color="auto"/>
        <w:left w:val="none" w:sz="0" w:space="0" w:color="auto"/>
        <w:bottom w:val="none" w:sz="0" w:space="0" w:color="auto"/>
        <w:right w:val="none" w:sz="0" w:space="0" w:color="auto"/>
      </w:divBdr>
    </w:div>
    <w:div w:id="780606222">
      <w:marLeft w:val="0"/>
      <w:marRight w:val="0"/>
      <w:marTop w:val="0"/>
      <w:marBottom w:val="0"/>
      <w:divBdr>
        <w:top w:val="none" w:sz="0" w:space="0" w:color="auto"/>
        <w:left w:val="none" w:sz="0" w:space="0" w:color="auto"/>
        <w:bottom w:val="none" w:sz="0" w:space="0" w:color="auto"/>
        <w:right w:val="none" w:sz="0" w:space="0" w:color="auto"/>
      </w:divBdr>
    </w:div>
    <w:div w:id="780606223">
      <w:marLeft w:val="0"/>
      <w:marRight w:val="0"/>
      <w:marTop w:val="0"/>
      <w:marBottom w:val="0"/>
      <w:divBdr>
        <w:top w:val="none" w:sz="0" w:space="0" w:color="auto"/>
        <w:left w:val="none" w:sz="0" w:space="0" w:color="auto"/>
        <w:bottom w:val="none" w:sz="0" w:space="0" w:color="auto"/>
        <w:right w:val="none" w:sz="0" w:space="0" w:color="auto"/>
      </w:divBdr>
    </w:div>
    <w:div w:id="795955168">
      <w:bodyDiv w:val="1"/>
      <w:marLeft w:val="0"/>
      <w:marRight w:val="0"/>
      <w:marTop w:val="0"/>
      <w:marBottom w:val="0"/>
      <w:divBdr>
        <w:top w:val="none" w:sz="0" w:space="0" w:color="auto"/>
        <w:left w:val="none" w:sz="0" w:space="0" w:color="auto"/>
        <w:bottom w:val="none" w:sz="0" w:space="0" w:color="auto"/>
        <w:right w:val="none" w:sz="0" w:space="0" w:color="auto"/>
      </w:divBdr>
    </w:div>
    <w:div w:id="1367488151">
      <w:bodyDiv w:val="1"/>
      <w:marLeft w:val="0"/>
      <w:marRight w:val="0"/>
      <w:marTop w:val="0"/>
      <w:marBottom w:val="0"/>
      <w:divBdr>
        <w:top w:val="none" w:sz="0" w:space="0" w:color="auto"/>
        <w:left w:val="none" w:sz="0" w:space="0" w:color="auto"/>
        <w:bottom w:val="none" w:sz="0" w:space="0" w:color="auto"/>
        <w:right w:val="none" w:sz="0" w:space="0" w:color="auto"/>
      </w:divBdr>
    </w:div>
    <w:div w:id="1758675787">
      <w:bodyDiv w:val="1"/>
      <w:marLeft w:val="0"/>
      <w:marRight w:val="0"/>
      <w:marTop w:val="0"/>
      <w:marBottom w:val="0"/>
      <w:divBdr>
        <w:top w:val="none" w:sz="0" w:space="0" w:color="auto"/>
        <w:left w:val="none" w:sz="0" w:space="0" w:color="auto"/>
        <w:bottom w:val="none" w:sz="0" w:space="0" w:color="auto"/>
        <w:right w:val="none" w:sz="0" w:space="0" w:color="auto"/>
      </w:divBdr>
    </w:div>
    <w:div w:id="20437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4DCE-94D1-4BA7-80BF-B65D8BD2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2011-05-26T22:47:00Z</cp:lastPrinted>
  <dcterms:created xsi:type="dcterms:W3CDTF">2013-10-11T00:00:00Z</dcterms:created>
  <dcterms:modified xsi:type="dcterms:W3CDTF">2013-10-11T00:00:00Z</dcterms:modified>
</cp:coreProperties>
</file>